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D16CE" w14:textId="77777777" w:rsidR="00784B94" w:rsidRDefault="00784B94">
      <w:pPr>
        <w:spacing w:line="200" w:lineRule="exact"/>
      </w:pPr>
    </w:p>
    <w:p w14:paraId="0CB0AE49" w14:textId="77777777" w:rsidR="00784B94" w:rsidRDefault="00784B94">
      <w:pPr>
        <w:spacing w:line="200" w:lineRule="exact"/>
      </w:pPr>
    </w:p>
    <w:p w14:paraId="711AEB00" w14:textId="77777777" w:rsidR="00784B94" w:rsidRDefault="00784B94">
      <w:pPr>
        <w:spacing w:line="200" w:lineRule="exact"/>
      </w:pPr>
    </w:p>
    <w:p w14:paraId="30B65FF4" w14:textId="77777777" w:rsidR="00784B94" w:rsidRDefault="00784B94">
      <w:pPr>
        <w:spacing w:line="200" w:lineRule="exact"/>
      </w:pPr>
    </w:p>
    <w:p w14:paraId="5F8BDE58" w14:textId="77777777" w:rsidR="00784B94" w:rsidRDefault="00784B94">
      <w:pPr>
        <w:spacing w:line="200" w:lineRule="exact"/>
      </w:pPr>
    </w:p>
    <w:p w14:paraId="13DDB37B" w14:textId="77777777" w:rsidR="00784B94" w:rsidRDefault="00784B94">
      <w:pPr>
        <w:spacing w:line="200" w:lineRule="exact"/>
      </w:pPr>
    </w:p>
    <w:p w14:paraId="3B3B4389" w14:textId="77777777" w:rsidR="00784B94" w:rsidRDefault="00784B94">
      <w:pPr>
        <w:spacing w:line="200" w:lineRule="exact"/>
      </w:pPr>
    </w:p>
    <w:p w14:paraId="6B9AAE0B" w14:textId="77777777" w:rsidR="00784B94" w:rsidRDefault="00784B94">
      <w:pPr>
        <w:spacing w:line="200" w:lineRule="exact"/>
      </w:pPr>
    </w:p>
    <w:p w14:paraId="2813BC95" w14:textId="77777777" w:rsidR="00784B94" w:rsidRDefault="00784B94">
      <w:pPr>
        <w:spacing w:line="200" w:lineRule="exact"/>
      </w:pPr>
    </w:p>
    <w:p w14:paraId="183658DA" w14:textId="77777777" w:rsidR="00784B94" w:rsidRDefault="00784B94">
      <w:pPr>
        <w:spacing w:line="200" w:lineRule="exact"/>
      </w:pPr>
    </w:p>
    <w:p w14:paraId="77FB69ED" w14:textId="77777777" w:rsidR="00784B94" w:rsidRDefault="00784B94">
      <w:pPr>
        <w:spacing w:line="200" w:lineRule="exact"/>
      </w:pPr>
    </w:p>
    <w:p w14:paraId="031B94EC" w14:textId="77777777" w:rsidR="00784B94" w:rsidRDefault="00784B94">
      <w:pPr>
        <w:spacing w:line="200" w:lineRule="exact"/>
      </w:pPr>
    </w:p>
    <w:p w14:paraId="542CE3E5" w14:textId="77777777" w:rsidR="00784B94" w:rsidRDefault="00784B94">
      <w:pPr>
        <w:spacing w:line="200" w:lineRule="exact"/>
      </w:pPr>
    </w:p>
    <w:p w14:paraId="592FB0F1" w14:textId="77777777" w:rsidR="00784B94" w:rsidRDefault="00784B94">
      <w:pPr>
        <w:spacing w:line="200" w:lineRule="exact"/>
      </w:pPr>
    </w:p>
    <w:p w14:paraId="15A3FBD9" w14:textId="77777777" w:rsidR="00784B94" w:rsidRDefault="00784B94">
      <w:pPr>
        <w:spacing w:line="200" w:lineRule="exact"/>
      </w:pPr>
    </w:p>
    <w:p w14:paraId="4F0175B2" w14:textId="77777777" w:rsidR="00784B94" w:rsidRDefault="00784B94">
      <w:pPr>
        <w:spacing w:line="200" w:lineRule="exact"/>
      </w:pPr>
    </w:p>
    <w:p w14:paraId="060CFA8B" w14:textId="77777777" w:rsidR="00784B94" w:rsidRDefault="00784B94">
      <w:pPr>
        <w:spacing w:line="200" w:lineRule="exact"/>
      </w:pPr>
    </w:p>
    <w:p w14:paraId="3AF467E9" w14:textId="77777777" w:rsidR="00784B94" w:rsidRDefault="00784B94">
      <w:pPr>
        <w:spacing w:before="19" w:line="280" w:lineRule="exact"/>
        <w:rPr>
          <w:sz w:val="28"/>
          <w:szCs w:val="28"/>
        </w:rPr>
      </w:pPr>
    </w:p>
    <w:p w14:paraId="4D431F13" w14:textId="2B088103" w:rsidR="00784B94" w:rsidRDefault="00D50F42">
      <w:pPr>
        <w:ind w:left="36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63A5F56" wp14:editId="2A9180D7">
                <wp:simplePos x="0" y="0"/>
                <wp:positionH relativeFrom="page">
                  <wp:posOffset>6775450</wp:posOffset>
                </wp:positionH>
                <wp:positionV relativeFrom="page">
                  <wp:posOffset>3473450</wp:posOffset>
                </wp:positionV>
                <wp:extent cx="635000" cy="4568825"/>
                <wp:effectExtent l="0" t="0" r="0" b="0"/>
                <wp:wrapNone/>
                <wp:docPr id="21596737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" cy="4568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9C87DB" w14:textId="77777777" w:rsidR="00784B94" w:rsidRDefault="00544E07">
                            <w:pPr>
                              <w:spacing w:line="1000" w:lineRule="exact"/>
                              <w:ind w:left="20" w:right="-144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b/>
                                <w:position w:val="1"/>
                                <w:sz w:val="96"/>
                                <w:szCs w:val="96"/>
                              </w:rPr>
                              <w:t>ЗАВРШНИ РАД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3A5F5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33.5pt;margin-top:273.5pt;width:50pt;height:359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" filled="f" stroked="f">
                <v:textbox style="layout-flow:vertical;mso-layout-flow-alt:bottom-to-top" inset="0,0,0,0">
                  <w:txbxContent>
                    <w:p w14:paraId="6F9C87DB" w14:textId="77777777" w:rsidR="00784B94" w:rsidRDefault="00544E07">
                      <w:pPr>
                        <w:spacing w:line="1000" w:lineRule="exact"/>
                        <w:ind w:left="20" w:right="-144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b/>
                          <w:position w:val="1"/>
                          <w:sz w:val="96"/>
                          <w:szCs w:val="96"/>
                        </w:rPr>
                        <w:t>ЗАВРШНИ РАД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F7AB7">
        <w:rPr>
          <w:noProof/>
        </w:rPr>
        <w:drawing>
          <wp:inline distT="0" distB="0" distL="0" distR="0" wp14:anchorId="18685AFC" wp14:editId="767728DF">
            <wp:extent cx="1359535" cy="18586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185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BF60B" w14:textId="77777777" w:rsidR="00784B94" w:rsidRDefault="00784B94">
      <w:pPr>
        <w:spacing w:before="8" w:line="180" w:lineRule="exact"/>
        <w:rPr>
          <w:sz w:val="18"/>
          <w:szCs w:val="18"/>
        </w:rPr>
      </w:pPr>
    </w:p>
    <w:p w14:paraId="1CEACB2E" w14:textId="77777777" w:rsidR="00784B94" w:rsidRDefault="00784B94">
      <w:pPr>
        <w:spacing w:line="200" w:lineRule="exact"/>
      </w:pPr>
    </w:p>
    <w:p w14:paraId="76816C9D" w14:textId="77777777" w:rsidR="00784B94" w:rsidRPr="00027632" w:rsidRDefault="00784B94">
      <w:pPr>
        <w:spacing w:line="200" w:lineRule="exact"/>
        <w:rPr>
          <w:sz w:val="28"/>
        </w:rPr>
      </w:pPr>
    </w:p>
    <w:p w14:paraId="5E30B91F" w14:textId="77777777" w:rsidR="00784B94" w:rsidRPr="00027632" w:rsidRDefault="00784B94">
      <w:pPr>
        <w:spacing w:line="200" w:lineRule="exact"/>
        <w:rPr>
          <w:sz w:val="28"/>
        </w:rPr>
      </w:pPr>
    </w:p>
    <w:p w14:paraId="0E3ABE4B" w14:textId="77777777" w:rsidR="00CA6E02" w:rsidRPr="00027632" w:rsidRDefault="00544E07" w:rsidP="00027632">
      <w:pPr>
        <w:jc w:val="center"/>
        <w:rPr>
          <w:b/>
          <w:sz w:val="44"/>
        </w:rPr>
      </w:pPr>
      <w:r w:rsidRPr="00027632">
        <w:rPr>
          <w:b/>
          <w:sz w:val="44"/>
        </w:rPr>
        <w:t>ОСНОВНЕ СТРУКОВНЕ СТУДИЈЕ</w:t>
      </w:r>
    </w:p>
    <w:p w14:paraId="7EA30986" w14:textId="77777777" w:rsidR="00CA6E02" w:rsidRPr="00027632" w:rsidRDefault="00CA6E02" w:rsidP="00027632">
      <w:pPr>
        <w:jc w:val="center"/>
        <w:rPr>
          <w:b/>
          <w:sz w:val="32"/>
        </w:rPr>
      </w:pPr>
    </w:p>
    <w:p w14:paraId="4FB1686B" w14:textId="77777777" w:rsidR="00CA6E02" w:rsidRPr="00027632" w:rsidRDefault="00544E07" w:rsidP="00027632">
      <w:pPr>
        <w:jc w:val="center"/>
        <w:rPr>
          <w:b/>
          <w:sz w:val="32"/>
        </w:rPr>
      </w:pPr>
      <w:r w:rsidRPr="00027632">
        <w:rPr>
          <w:b/>
          <w:sz w:val="32"/>
        </w:rPr>
        <w:t>СТРУКОВНА МЕДИЦИНСКА СЕСТР</w:t>
      </w:r>
      <w:r w:rsidR="00CA6E02" w:rsidRPr="00027632">
        <w:rPr>
          <w:b/>
          <w:sz w:val="32"/>
        </w:rPr>
        <w:t>А</w:t>
      </w:r>
    </w:p>
    <w:p w14:paraId="63FFABC2" w14:textId="77777777" w:rsidR="00CA6E02" w:rsidRPr="00027632" w:rsidRDefault="00CA6E02" w:rsidP="00027632">
      <w:pPr>
        <w:jc w:val="center"/>
        <w:rPr>
          <w:sz w:val="32"/>
        </w:rPr>
      </w:pPr>
    </w:p>
    <w:p w14:paraId="626D17FA" w14:textId="77777777" w:rsidR="00CA6E02" w:rsidRPr="00027632" w:rsidRDefault="00CA6E02" w:rsidP="00027632">
      <w:pPr>
        <w:jc w:val="center"/>
        <w:rPr>
          <w:sz w:val="32"/>
        </w:rPr>
      </w:pPr>
    </w:p>
    <w:p w14:paraId="0E3DBE3F" w14:textId="77777777" w:rsidR="00CA6E02" w:rsidRPr="00027632" w:rsidRDefault="00CA6E02" w:rsidP="00027632">
      <w:pPr>
        <w:jc w:val="center"/>
        <w:rPr>
          <w:sz w:val="32"/>
        </w:rPr>
      </w:pPr>
    </w:p>
    <w:p w14:paraId="71B823FE" w14:textId="77777777" w:rsidR="00CA6E02" w:rsidRDefault="00CA6E02" w:rsidP="00027632">
      <w:pPr>
        <w:jc w:val="center"/>
        <w:rPr>
          <w:sz w:val="32"/>
        </w:rPr>
      </w:pPr>
    </w:p>
    <w:p w14:paraId="4049AE73" w14:textId="77777777" w:rsidR="00027632" w:rsidRDefault="00027632" w:rsidP="00027632">
      <w:pPr>
        <w:jc w:val="center"/>
        <w:rPr>
          <w:sz w:val="32"/>
        </w:rPr>
      </w:pPr>
    </w:p>
    <w:p w14:paraId="65B65043" w14:textId="77777777" w:rsidR="00027632" w:rsidRDefault="00027632" w:rsidP="00027632">
      <w:pPr>
        <w:jc w:val="center"/>
        <w:rPr>
          <w:sz w:val="32"/>
        </w:rPr>
      </w:pPr>
    </w:p>
    <w:p w14:paraId="1E31F60E" w14:textId="77777777" w:rsidR="00CA6E02" w:rsidRPr="00027632" w:rsidRDefault="00CA6E02" w:rsidP="00027632">
      <w:pPr>
        <w:jc w:val="center"/>
        <w:rPr>
          <w:b/>
          <w:sz w:val="32"/>
        </w:rPr>
      </w:pPr>
    </w:p>
    <w:p w14:paraId="7DB93725" w14:textId="77777777" w:rsidR="00CA6E02" w:rsidRPr="00027632" w:rsidRDefault="00544E07" w:rsidP="00027632">
      <w:pPr>
        <w:jc w:val="center"/>
        <w:rPr>
          <w:b/>
          <w:sz w:val="32"/>
        </w:rPr>
      </w:pPr>
      <w:r w:rsidRPr="00027632">
        <w:rPr>
          <w:b/>
          <w:sz w:val="32"/>
        </w:rPr>
        <w:t>ТРЕЋА ГОДИНА СТУД</w:t>
      </w:r>
      <w:r w:rsidR="00CA6E02" w:rsidRPr="00027632">
        <w:rPr>
          <w:b/>
          <w:sz w:val="32"/>
        </w:rPr>
        <w:t>И</w:t>
      </w:r>
      <w:r w:rsidRPr="00027632">
        <w:rPr>
          <w:b/>
          <w:sz w:val="32"/>
        </w:rPr>
        <w:t>JA</w:t>
      </w:r>
    </w:p>
    <w:p w14:paraId="45859242" w14:textId="77777777" w:rsidR="00CA6E02" w:rsidRDefault="00CA6E02" w:rsidP="00CA6E02">
      <w:pPr>
        <w:spacing w:before="9"/>
        <w:ind w:right="440"/>
        <w:jc w:val="center"/>
        <w:rPr>
          <w:b/>
          <w:w w:val="99"/>
          <w:sz w:val="32"/>
          <w:szCs w:val="32"/>
        </w:rPr>
      </w:pPr>
    </w:p>
    <w:p w14:paraId="3048C5B8" w14:textId="77777777" w:rsidR="00CA6E02" w:rsidRDefault="00CA6E02" w:rsidP="00CA6E02">
      <w:pPr>
        <w:spacing w:before="9"/>
        <w:ind w:right="440"/>
        <w:jc w:val="center"/>
        <w:rPr>
          <w:b/>
          <w:w w:val="99"/>
          <w:sz w:val="32"/>
          <w:szCs w:val="32"/>
        </w:rPr>
      </w:pPr>
    </w:p>
    <w:p w14:paraId="72D5F237" w14:textId="77777777" w:rsidR="00CA6E02" w:rsidRDefault="00CA6E02" w:rsidP="00CA6E02">
      <w:pPr>
        <w:spacing w:before="9"/>
        <w:ind w:right="440"/>
        <w:jc w:val="center"/>
        <w:rPr>
          <w:b/>
          <w:w w:val="99"/>
          <w:sz w:val="32"/>
          <w:szCs w:val="32"/>
        </w:rPr>
      </w:pPr>
    </w:p>
    <w:p w14:paraId="14BA2809" w14:textId="77777777" w:rsidR="00CA6E02" w:rsidRDefault="00CA6E02" w:rsidP="00CA6E02">
      <w:pPr>
        <w:spacing w:before="9"/>
        <w:ind w:right="440"/>
        <w:jc w:val="center"/>
        <w:rPr>
          <w:b/>
          <w:w w:val="99"/>
          <w:sz w:val="32"/>
          <w:szCs w:val="32"/>
        </w:rPr>
      </w:pPr>
    </w:p>
    <w:p w14:paraId="449EA514" w14:textId="77777777" w:rsidR="00CA6E02" w:rsidRDefault="00CA6E02" w:rsidP="00CA6E02">
      <w:pPr>
        <w:spacing w:before="9"/>
        <w:ind w:right="440"/>
        <w:jc w:val="center"/>
        <w:rPr>
          <w:b/>
          <w:w w:val="99"/>
          <w:sz w:val="32"/>
          <w:szCs w:val="32"/>
        </w:rPr>
      </w:pPr>
    </w:p>
    <w:p w14:paraId="152FD8DE" w14:textId="77777777" w:rsidR="00CA6E02" w:rsidRDefault="00CA6E02" w:rsidP="00CA6E02">
      <w:pPr>
        <w:spacing w:before="9"/>
        <w:ind w:right="440"/>
        <w:jc w:val="center"/>
        <w:rPr>
          <w:b/>
          <w:w w:val="99"/>
          <w:sz w:val="32"/>
          <w:szCs w:val="32"/>
        </w:rPr>
      </w:pPr>
    </w:p>
    <w:p w14:paraId="679F8600" w14:textId="77777777" w:rsidR="00CA6E02" w:rsidRDefault="00CA6E02" w:rsidP="00CA6E02">
      <w:pPr>
        <w:spacing w:before="9"/>
        <w:ind w:right="440"/>
        <w:jc w:val="center"/>
        <w:rPr>
          <w:b/>
          <w:w w:val="99"/>
          <w:sz w:val="32"/>
          <w:szCs w:val="32"/>
        </w:rPr>
      </w:pPr>
    </w:p>
    <w:p w14:paraId="6DE4A788" w14:textId="77777777" w:rsidR="00CA6E02" w:rsidRPr="00CA6E02" w:rsidRDefault="00CA6E02" w:rsidP="00CA6E02">
      <w:pPr>
        <w:spacing w:before="9"/>
        <w:ind w:right="440"/>
        <w:jc w:val="center"/>
        <w:rPr>
          <w:b/>
          <w:w w:val="99"/>
          <w:sz w:val="32"/>
          <w:szCs w:val="32"/>
        </w:rPr>
      </w:pPr>
    </w:p>
    <w:p w14:paraId="77FBFE12" w14:textId="1D7E5C09" w:rsidR="00544E07" w:rsidRPr="00CA6E02" w:rsidRDefault="00FC3472" w:rsidP="00CA6E02">
      <w:pPr>
        <w:spacing w:before="9"/>
        <w:ind w:right="440"/>
        <w:jc w:val="center"/>
        <w:rPr>
          <w:b/>
          <w:w w:val="99"/>
          <w:sz w:val="32"/>
          <w:szCs w:val="32"/>
        </w:rPr>
        <w:sectPr w:rsidR="00544E07" w:rsidRPr="00CA6E02" w:rsidSect="00E75763">
          <w:pgSz w:w="11920" w:h="16860"/>
          <w:pgMar w:top="567" w:right="567" w:bottom="567" w:left="1418" w:header="720" w:footer="720" w:gutter="0"/>
          <w:cols w:space="720"/>
        </w:sectPr>
      </w:pPr>
      <w:proofErr w:type="spellStart"/>
      <w:r>
        <w:rPr>
          <w:position w:val="-1"/>
          <w:sz w:val="40"/>
          <w:szCs w:val="40"/>
        </w:rPr>
        <w:t>школска</w:t>
      </w:r>
      <w:proofErr w:type="spellEnd"/>
      <w:r>
        <w:rPr>
          <w:position w:val="-1"/>
          <w:sz w:val="40"/>
          <w:szCs w:val="40"/>
        </w:rPr>
        <w:t xml:space="preserve"> 20</w:t>
      </w:r>
      <w:r w:rsidR="00932B52">
        <w:rPr>
          <w:position w:val="-1"/>
          <w:sz w:val="40"/>
          <w:szCs w:val="40"/>
        </w:rPr>
        <w:t>2</w:t>
      </w:r>
      <w:r w:rsidR="00865F3D">
        <w:rPr>
          <w:position w:val="-1"/>
          <w:sz w:val="40"/>
          <w:szCs w:val="40"/>
          <w:lang w:val="sr-Cyrl-RS"/>
        </w:rPr>
        <w:t>4</w:t>
      </w:r>
      <w:r w:rsidR="00544E07">
        <w:rPr>
          <w:position w:val="-1"/>
          <w:sz w:val="40"/>
          <w:szCs w:val="40"/>
        </w:rPr>
        <w:t>/20</w:t>
      </w:r>
      <w:r>
        <w:rPr>
          <w:position w:val="-1"/>
          <w:sz w:val="40"/>
          <w:szCs w:val="40"/>
        </w:rPr>
        <w:t>2</w:t>
      </w:r>
      <w:r w:rsidR="00865F3D">
        <w:rPr>
          <w:position w:val="-1"/>
          <w:sz w:val="40"/>
          <w:szCs w:val="40"/>
          <w:lang w:val="sr-Cyrl-RS"/>
        </w:rPr>
        <w:t>5</w:t>
      </w:r>
      <w:r w:rsidR="00544E07">
        <w:rPr>
          <w:position w:val="-1"/>
          <w:sz w:val="28"/>
          <w:szCs w:val="28"/>
        </w:rPr>
        <w:t>.</w:t>
      </w:r>
    </w:p>
    <w:p w14:paraId="194EE783" w14:textId="77777777" w:rsidR="00784B94" w:rsidRDefault="00784B94">
      <w:pPr>
        <w:spacing w:line="200" w:lineRule="exact"/>
      </w:pPr>
    </w:p>
    <w:p w14:paraId="03144085" w14:textId="77777777" w:rsidR="00784B94" w:rsidRDefault="00784B94">
      <w:pPr>
        <w:spacing w:line="200" w:lineRule="exact"/>
      </w:pPr>
    </w:p>
    <w:p w14:paraId="3AFBDD13" w14:textId="77777777" w:rsidR="00784B94" w:rsidRDefault="00784B94">
      <w:pPr>
        <w:spacing w:before="2" w:line="100" w:lineRule="exact"/>
        <w:rPr>
          <w:sz w:val="10"/>
          <w:szCs w:val="10"/>
        </w:rPr>
      </w:pPr>
    </w:p>
    <w:p w14:paraId="6B5CE291" w14:textId="77777777" w:rsidR="00784B94" w:rsidRDefault="00784B94">
      <w:pPr>
        <w:spacing w:line="200" w:lineRule="exact"/>
      </w:pPr>
    </w:p>
    <w:p w14:paraId="656CBC26" w14:textId="77777777" w:rsidR="00784B94" w:rsidRDefault="00784B94">
      <w:pPr>
        <w:spacing w:line="200" w:lineRule="exact"/>
      </w:pPr>
    </w:p>
    <w:p w14:paraId="177AF82A" w14:textId="77777777" w:rsidR="00784B94" w:rsidRDefault="00784B94">
      <w:pPr>
        <w:spacing w:line="200" w:lineRule="exact"/>
      </w:pPr>
    </w:p>
    <w:p w14:paraId="638F2E7C" w14:textId="77777777" w:rsidR="00784B94" w:rsidRDefault="00784B94">
      <w:pPr>
        <w:spacing w:line="200" w:lineRule="exact"/>
      </w:pPr>
    </w:p>
    <w:p w14:paraId="06F732FA" w14:textId="77777777" w:rsidR="00784B94" w:rsidRDefault="00DF7AB7">
      <w:pPr>
        <w:spacing w:line="200" w:lineRule="exact"/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5467DD1C" wp14:editId="2F9A5CCE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397375" cy="7559675"/>
            <wp:effectExtent l="0" t="0" r="0" b="0"/>
            <wp:wrapThrough wrapText="bothSides">
              <wp:wrapPolygon edited="0">
                <wp:start x="0" y="0"/>
                <wp:lineTo x="0" y="21555"/>
                <wp:lineTo x="21522" y="21555"/>
                <wp:lineTo x="21522" y="0"/>
                <wp:lineTo x="0" y="0"/>
              </wp:wrapPolygon>
            </wp:wrapThrough>
            <wp:docPr id="4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7375" cy="755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46B51D3" w14:textId="77777777" w:rsidR="00784B94" w:rsidRDefault="00784B94">
      <w:pPr>
        <w:spacing w:line="200" w:lineRule="exact"/>
      </w:pPr>
    </w:p>
    <w:p w14:paraId="342EDD8D" w14:textId="77777777" w:rsidR="00784B94" w:rsidRDefault="00784B94">
      <w:pPr>
        <w:spacing w:line="200" w:lineRule="exact"/>
      </w:pPr>
    </w:p>
    <w:p w14:paraId="04F63228" w14:textId="77777777" w:rsidR="00784B94" w:rsidRDefault="00784B94">
      <w:pPr>
        <w:spacing w:line="200" w:lineRule="exact"/>
      </w:pPr>
    </w:p>
    <w:p w14:paraId="73EEEA64" w14:textId="77777777" w:rsidR="00784B94" w:rsidRDefault="00784B94">
      <w:pPr>
        <w:spacing w:line="200" w:lineRule="exact"/>
      </w:pPr>
    </w:p>
    <w:p w14:paraId="2FA2F192" w14:textId="77777777" w:rsidR="00784B94" w:rsidRDefault="00784B94">
      <w:pPr>
        <w:spacing w:line="200" w:lineRule="exact"/>
      </w:pPr>
    </w:p>
    <w:p w14:paraId="191A2F9B" w14:textId="77777777" w:rsidR="00784B94" w:rsidRDefault="00784B94">
      <w:pPr>
        <w:spacing w:line="200" w:lineRule="exact"/>
      </w:pPr>
    </w:p>
    <w:p w14:paraId="1CA0FE50" w14:textId="77777777" w:rsidR="00784B94" w:rsidRDefault="00784B94">
      <w:pPr>
        <w:spacing w:line="200" w:lineRule="exact"/>
      </w:pPr>
    </w:p>
    <w:p w14:paraId="674914F5" w14:textId="77777777" w:rsidR="00784B94" w:rsidRDefault="00784B94">
      <w:pPr>
        <w:spacing w:line="200" w:lineRule="exact"/>
      </w:pPr>
    </w:p>
    <w:p w14:paraId="79B5E94C" w14:textId="77777777" w:rsidR="00784B94" w:rsidRDefault="00784B94">
      <w:pPr>
        <w:spacing w:line="200" w:lineRule="exact"/>
      </w:pPr>
    </w:p>
    <w:p w14:paraId="52C3F0D5" w14:textId="77777777" w:rsidR="00784B94" w:rsidRDefault="00784B94">
      <w:pPr>
        <w:spacing w:line="200" w:lineRule="exact"/>
      </w:pPr>
    </w:p>
    <w:p w14:paraId="41FB0EB2" w14:textId="77777777" w:rsidR="00784B94" w:rsidRDefault="00784B94">
      <w:pPr>
        <w:spacing w:line="200" w:lineRule="exact"/>
      </w:pPr>
    </w:p>
    <w:p w14:paraId="576F8B0B" w14:textId="77777777" w:rsidR="00784B94" w:rsidRDefault="00784B94">
      <w:pPr>
        <w:spacing w:line="200" w:lineRule="exact"/>
      </w:pPr>
    </w:p>
    <w:p w14:paraId="6D3610AA" w14:textId="77777777" w:rsidR="00784B94" w:rsidRDefault="00784B94">
      <w:pPr>
        <w:spacing w:line="200" w:lineRule="exact"/>
      </w:pPr>
    </w:p>
    <w:p w14:paraId="4E2A4AA2" w14:textId="77777777" w:rsidR="00784B94" w:rsidRDefault="00784B94">
      <w:pPr>
        <w:spacing w:line="200" w:lineRule="exact"/>
      </w:pPr>
    </w:p>
    <w:p w14:paraId="477E12E0" w14:textId="77777777" w:rsidR="00784B94" w:rsidRDefault="00784B94">
      <w:pPr>
        <w:spacing w:line="200" w:lineRule="exact"/>
      </w:pPr>
    </w:p>
    <w:p w14:paraId="4AA6F60A" w14:textId="77777777" w:rsidR="00784B94" w:rsidRDefault="00784B94">
      <w:pPr>
        <w:spacing w:line="200" w:lineRule="exact"/>
      </w:pPr>
    </w:p>
    <w:p w14:paraId="0239AF3C" w14:textId="77777777" w:rsidR="00784B94" w:rsidRDefault="00784B94">
      <w:pPr>
        <w:spacing w:line="200" w:lineRule="exact"/>
      </w:pPr>
    </w:p>
    <w:p w14:paraId="7A043CDA" w14:textId="77777777" w:rsidR="00784B94" w:rsidRDefault="00784B94">
      <w:pPr>
        <w:spacing w:line="200" w:lineRule="exact"/>
      </w:pPr>
    </w:p>
    <w:p w14:paraId="0F9F6FE9" w14:textId="77777777" w:rsidR="00784B94" w:rsidRDefault="00784B94">
      <w:pPr>
        <w:spacing w:line="200" w:lineRule="exact"/>
      </w:pPr>
    </w:p>
    <w:p w14:paraId="7294F9A9" w14:textId="77777777" w:rsidR="00784B94" w:rsidRDefault="00784B94">
      <w:pPr>
        <w:spacing w:line="200" w:lineRule="exact"/>
      </w:pPr>
    </w:p>
    <w:p w14:paraId="583AB530" w14:textId="77777777" w:rsidR="00784B94" w:rsidRDefault="00784B94">
      <w:pPr>
        <w:spacing w:line="200" w:lineRule="exact"/>
      </w:pPr>
    </w:p>
    <w:p w14:paraId="5F45E8BF" w14:textId="77777777" w:rsidR="00784B94" w:rsidRDefault="00784B94">
      <w:pPr>
        <w:spacing w:line="200" w:lineRule="exact"/>
      </w:pPr>
    </w:p>
    <w:p w14:paraId="17FEE053" w14:textId="77777777" w:rsidR="00784B94" w:rsidRDefault="00784B94">
      <w:pPr>
        <w:spacing w:line="200" w:lineRule="exact"/>
      </w:pPr>
    </w:p>
    <w:p w14:paraId="27F08A13" w14:textId="77777777" w:rsidR="00784B94" w:rsidRDefault="00784B94">
      <w:pPr>
        <w:spacing w:line="200" w:lineRule="exact"/>
      </w:pPr>
    </w:p>
    <w:p w14:paraId="51EDBE0A" w14:textId="77777777" w:rsidR="00784B94" w:rsidRDefault="00784B94">
      <w:pPr>
        <w:spacing w:line="200" w:lineRule="exact"/>
      </w:pPr>
    </w:p>
    <w:p w14:paraId="28A055E2" w14:textId="77777777" w:rsidR="00CA6E02" w:rsidRDefault="00CA6E02">
      <w:pPr>
        <w:spacing w:before="24" w:line="300" w:lineRule="exact"/>
        <w:ind w:left="115"/>
        <w:rPr>
          <w:position w:val="-1"/>
          <w:sz w:val="28"/>
          <w:szCs w:val="28"/>
        </w:rPr>
      </w:pPr>
    </w:p>
    <w:p w14:paraId="2A0B872F" w14:textId="77777777" w:rsidR="00CA6E02" w:rsidRDefault="00CA6E02">
      <w:pPr>
        <w:spacing w:before="24" w:line="300" w:lineRule="exact"/>
        <w:ind w:left="115"/>
        <w:rPr>
          <w:position w:val="-1"/>
          <w:sz w:val="28"/>
          <w:szCs w:val="28"/>
        </w:rPr>
      </w:pPr>
    </w:p>
    <w:p w14:paraId="174DE5E0" w14:textId="77777777" w:rsidR="00CA6E02" w:rsidRDefault="00CA6E02">
      <w:pPr>
        <w:spacing w:before="24" w:line="300" w:lineRule="exact"/>
        <w:ind w:left="115"/>
        <w:rPr>
          <w:position w:val="-1"/>
          <w:sz w:val="28"/>
          <w:szCs w:val="28"/>
        </w:rPr>
      </w:pPr>
    </w:p>
    <w:p w14:paraId="22788703" w14:textId="77777777" w:rsidR="00CA6E02" w:rsidRDefault="00CA6E02">
      <w:pPr>
        <w:spacing w:before="24" w:line="300" w:lineRule="exact"/>
        <w:ind w:left="115"/>
        <w:rPr>
          <w:position w:val="-1"/>
          <w:sz w:val="28"/>
          <w:szCs w:val="28"/>
        </w:rPr>
      </w:pPr>
    </w:p>
    <w:p w14:paraId="04E04041" w14:textId="77777777" w:rsidR="00CA6E02" w:rsidRDefault="00CA6E02">
      <w:pPr>
        <w:spacing w:before="24" w:line="300" w:lineRule="exact"/>
        <w:ind w:left="115"/>
        <w:rPr>
          <w:position w:val="-1"/>
          <w:sz w:val="28"/>
          <w:szCs w:val="28"/>
        </w:rPr>
      </w:pPr>
    </w:p>
    <w:p w14:paraId="2A0DC000" w14:textId="77777777" w:rsidR="00CA6E02" w:rsidRDefault="00CA6E02">
      <w:pPr>
        <w:spacing w:before="24" w:line="300" w:lineRule="exact"/>
        <w:ind w:left="115"/>
        <w:rPr>
          <w:position w:val="-1"/>
          <w:sz w:val="28"/>
          <w:szCs w:val="28"/>
        </w:rPr>
      </w:pPr>
    </w:p>
    <w:p w14:paraId="6C8B974A" w14:textId="77777777" w:rsidR="00CA6E02" w:rsidRDefault="00CA6E02">
      <w:pPr>
        <w:spacing w:before="24" w:line="300" w:lineRule="exact"/>
        <w:ind w:left="115"/>
        <w:rPr>
          <w:position w:val="-1"/>
          <w:sz w:val="28"/>
          <w:szCs w:val="28"/>
        </w:rPr>
      </w:pPr>
    </w:p>
    <w:p w14:paraId="4237E32D" w14:textId="77777777" w:rsidR="00CA6E02" w:rsidRDefault="00CA6E02">
      <w:pPr>
        <w:spacing w:before="24" w:line="300" w:lineRule="exact"/>
        <w:ind w:left="115"/>
        <w:rPr>
          <w:position w:val="-1"/>
          <w:sz w:val="28"/>
          <w:szCs w:val="28"/>
        </w:rPr>
      </w:pPr>
    </w:p>
    <w:p w14:paraId="75130166" w14:textId="77777777" w:rsidR="00CA6E02" w:rsidRDefault="00CA6E02">
      <w:pPr>
        <w:spacing w:before="24" w:line="300" w:lineRule="exact"/>
        <w:ind w:left="115"/>
        <w:rPr>
          <w:position w:val="-1"/>
          <w:sz w:val="28"/>
          <w:szCs w:val="28"/>
        </w:rPr>
      </w:pPr>
    </w:p>
    <w:p w14:paraId="75298DE7" w14:textId="77777777" w:rsidR="00CA6E02" w:rsidRDefault="00CA6E02">
      <w:pPr>
        <w:spacing w:before="24" w:line="300" w:lineRule="exact"/>
        <w:ind w:left="115"/>
        <w:rPr>
          <w:position w:val="-1"/>
          <w:sz w:val="28"/>
          <w:szCs w:val="28"/>
        </w:rPr>
      </w:pPr>
    </w:p>
    <w:p w14:paraId="5635CDD4" w14:textId="77777777" w:rsidR="00CA6E02" w:rsidRDefault="00CA6E02">
      <w:pPr>
        <w:spacing w:before="24" w:line="300" w:lineRule="exact"/>
        <w:ind w:left="115"/>
        <w:rPr>
          <w:position w:val="-1"/>
          <w:sz w:val="28"/>
          <w:szCs w:val="28"/>
        </w:rPr>
      </w:pPr>
    </w:p>
    <w:p w14:paraId="6926220B" w14:textId="77777777" w:rsidR="00CA6E02" w:rsidRDefault="00CA6E02">
      <w:pPr>
        <w:spacing w:before="24" w:line="300" w:lineRule="exact"/>
        <w:ind w:left="115"/>
        <w:rPr>
          <w:position w:val="-1"/>
          <w:sz w:val="28"/>
          <w:szCs w:val="28"/>
        </w:rPr>
      </w:pPr>
    </w:p>
    <w:p w14:paraId="76F4ECA4" w14:textId="77777777" w:rsidR="00CA6E02" w:rsidRDefault="00CA6E02">
      <w:pPr>
        <w:spacing w:before="24" w:line="300" w:lineRule="exact"/>
        <w:ind w:left="115"/>
        <w:rPr>
          <w:position w:val="-1"/>
          <w:sz w:val="28"/>
          <w:szCs w:val="28"/>
        </w:rPr>
      </w:pPr>
    </w:p>
    <w:p w14:paraId="2D2737F4" w14:textId="77777777" w:rsidR="00CA6E02" w:rsidRDefault="00CA6E02">
      <w:pPr>
        <w:spacing w:before="24" w:line="300" w:lineRule="exact"/>
        <w:ind w:left="115"/>
        <w:rPr>
          <w:position w:val="-1"/>
          <w:sz w:val="28"/>
          <w:szCs w:val="28"/>
        </w:rPr>
      </w:pPr>
    </w:p>
    <w:p w14:paraId="549A6687" w14:textId="77777777" w:rsidR="00CA6E02" w:rsidRDefault="00CA6E02">
      <w:pPr>
        <w:spacing w:before="24" w:line="300" w:lineRule="exact"/>
        <w:ind w:left="115"/>
        <w:rPr>
          <w:position w:val="-1"/>
          <w:sz w:val="28"/>
          <w:szCs w:val="28"/>
        </w:rPr>
      </w:pPr>
    </w:p>
    <w:p w14:paraId="425C2F8C" w14:textId="77777777" w:rsidR="00CA6E02" w:rsidRDefault="00CA6E02">
      <w:pPr>
        <w:spacing w:before="24" w:line="300" w:lineRule="exact"/>
        <w:ind w:left="115"/>
        <w:rPr>
          <w:position w:val="-1"/>
          <w:sz w:val="28"/>
          <w:szCs w:val="28"/>
        </w:rPr>
      </w:pPr>
    </w:p>
    <w:p w14:paraId="6598D3EA" w14:textId="77777777" w:rsidR="00CA6E02" w:rsidRDefault="00CA6E02">
      <w:pPr>
        <w:spacing w:before="24" w:line="300" w:lineRule="exact"/>
        <w:ind w:left="115"/>
        <w:rPr>
          <w:position w:val="-1"/>
          <w:sz w:val="28"/>
          <w:szCs w:val="28"/>
        </w:rPr>
      </w:pPr>
    </w:p>
    <w:p w14:paraId="3306B1D8" w14:textId="77777777" w:rsidR="00CA6E02" w:rsidRDefault="00CA6E02">
      <w:pPr>
        <w:spacing w:before="24" w:line="300" w:lineRule="exact"/>
        <w:ind w:left="115"/>
        <w:rPr>
          <w:position w:val="-1"/>
          <w:sz w:val="28"/>
          <w:szCs w:val="28"/>
        </w:rPr>
      </w:pPr>
    </w:p>
    <w:p w14:paraId="22E16C49" w14:textId="77777777" w:rsidR="00CA6E02" w:rsidRDefault="00CA6E02">
      <w:pPr>
        <w:spacing w:before="24" w:line="300" w:lineRule="exact"/>
        <w:ind w:left="115"/>
        <w:rPr>
          <w:position w:val="-1"/>
          <w:sz w:val="28"/>
          <w:szCs w:val="28"/>
        </w:rPr>
      </w:pPr>
    </w:p>
    <w:p w14:paraId="3D03E491" w14:textId="77777777" w:rsidR="00CA6E02" w:rsidRDefault="00CA6E02">
      <w:pPr>
        <w:spacing w:before="24" w:line="300" w:lineRule="exact"/>
        <w:ind w:left="115"/>
        <w:rPr>
          <w:position w:val="-1"/>
          <w:sz w:val="28"/>
          <w:szCs w:val="28"/>
        </w:rPr>
      </w:pPr>
    </w:p>
    <w:p w14:paraId="5964636B" w14:textId="77777777" w:rsidR="00CA6E02" w:rsidRDefault="00CA6E02">
      <w:pPr>
        <w:spacing w:before="24" w:line="300" w:lineRule="exact"/>
        <w:ind w:left="115"/>
        <w:rPr>
          <w:position w:val="-1"/>
          <w:sz w:val="28"/>
          <w:szCs w:val="28"/>
        </w:rPr>
      </w:pPr>
    </w:p>
    <w:p w14:paraId="7B46EA6A" w14:textId="77777777" w:rsidR="00CA6E02" w:rsidRDefault="00CA6E02">
      <w:pPr>
        <w:spacing w:before="24" w:line="300" w:lineRule="exact"/>
        <w:ind w:left="115"/>
        <w:rPr>
          <w:position w:val="-1"/>
          <w:sz w:val="28"/>
          <w:szCs w:val="28"/>
        </w:rPr>
      </w:pPr>
    </w:p>
    <w:p w14:paraId="6A9BEFF2" w14:textId="77777777" w:rsidR="00CA6E02" w:rsidRDefault="00CA6E02">
      <w:pPr>
        <w:spacing w:before="24" w:line="300" w:lineRule="exact"/>
        <w:ind w:left="115"/>
        <w:rPr>
          <w:position w:val="-1"/>
          <w:sz w:val="28"/>
          <w:szCs w:val="28"/>
        </w:rPr>
      </w:pPr>
    </w:p>
    <w:p w14:paraId="7B511876" w14:textId="77777777" w:rsidR="00CA6E02" w:rsidRDefault="00CA6E02">
      <w:pPr>
        <w:spacing w:before="24" w:line="300" w:lineRule="exact"/>
        <w:ind w:left="115"/>
        <w:rPr>
          <w:position w:val="-1"/>
          <w:sz w:val="28"/>
          <w:szCs w:val="28"/>
        </w:rPr>
      </w:pPr>
    </w:p>
    <w:p w14:paraId="7124693D" w14:textId="77777777" w:rsidR="00CA6E02" w:rsidRDefault="00CA6E02">
      <w:pPr>
        <w:spacing w:before="24" w:line="300" w:lineRule="exact"/>
        <w:ind w:left="115"/>
        <w:rPr>
          <w:position w:val="-1"/>
          <w:sz w:val="28"/>
          <w:szCs w:val="28"/>
        </w:rPr>
      </w:pPr>
    </w:p>
    <w:p w14:paraId="1CE64B77" w14:textId="77777777" w:rsidR="00CA6E02" w:rsidRDefault="00CA6E02">
      <w:pPr>
        <w:spacing w:before="24" w:line="300" w:lineRule="exact"/>
        <w:ind w:left="115"/>
        <w:rPr>
          <w:position w:val="-1"/>
          <w:sz w:val="28"/>
          <w:szCs w:val="28"/>
        </w:rPr>
      </w:pPr>
    </w:p>
    <w:p w14:paraId="49E9C2E9" w14:textId="77777777" w:rsidR="00CA6E02" w:rsidRDefault="00CA6E02">
      <w:pPr>
        <w:spacing w:before="24" w:line="300" w:lineRule="exact"/>
        <w:ind w:left="115"/>
        <w:rPr>
          <w:position w:val="-1"/>
          <w:sz w:val="28"/>
          <w:szCs w:val="28"/>
        </w:rPr>
      </w:pPr>
    </w:p>
    <w:p w14:paraId="27E744B4" w14:textId="77777777" w:rsidR="00CA6E02" w:rsidRDefault="00CA6E02">
      <w:pPr>
        <w:spacing w:before="24" w:line="300" w:lineRule="exact"/>
        <w:ind w:left="115"/>
        <w:rPr>
          <w:position w:val="-1"/>
          <w:sz w:val="28"/>
          <w:szCs w:val="28"/>
        </w:rPr>
      </w:pPr>
    </w:p>
    <w:p w14:paraId="6E4381FB" w14:textId="77777777" w:rsidR="00CA6E02" w:rsidRDefault="00CA6E02">
      <w:pPr>
        <w:spacing w:before="24" w:line="300" w:lineRule="exact"/>
        <w:ind w:left="115"/>
        <w:rPr>
          <w:position w:val="-1"/>
          <w:sz w:val="28"/>
          <w:szCs w:val="28"/>
        </w:rPr>
      </w:pPr>
    </w:p>
    <w:p w14:paraId="2EDE7D29" w14:textId="77777777" w:rsidR="00CA6E02" w:rsidRDefault="00CA6E02">
      <w:pPr>
        <w:spacing w:before="24" w:line="300" w:lineRule="exact"/>
        <w:ind w:left="115"/>
        <w:rPr>
          <w:position w:val="-1"/>
          <w:sz w:val="28"/>
          <w:szCs w:val="28"/>
        </w:rPr>
      </w:pPr>
    </w:p>
    <w:p w14:paraId="287454DA" w14:textId="77777777" w:rsidR="00CA6E02" w:rsidRDefault="00CA6E02">
      <w:pPr>
        <w:spacing w:before="24" w:line="300" w:lineRule="exact"/>
        <w:ind w:left="115"/>
        <w:rPr>
          <w:position w:val="-1"/>
          <w:sz w:val="28"/>
          <w:szCs w:val="28"/>
        </w:rPr>
      </w:pPr>
    </w:p>
    <w:p w14:paraId="11E80990" w14:textId="77777777" w:rsidR="00CA6E02" w:rsidRDefault="00CA6E02">
      <w:pPr>
        <w:spacing w:before="24" w:line="300" w:lineRule="exact"/>
        <w:ind w:left="115"/>
        <w:rPr>
          <w:position w:val="-1"/>
          <w:sz w:val="28"/>
          <w:szCs w:val="28"/>
        </w:rPr>
      </w:pPr>
    </w:p>
    <w:p w14:paraId="0DC38F0A" w14:textId="77777777" w:rsidR="00CA6E02" w:rsidRDefault="00CA6E02">
      <w:pPr>
        <w:spacing w:before="24" w:line="300" w:lineRule="exact"/>
        <w:ind w:left="115"/>
        <w:rPr>
          <w:position w:val="-1"/>
          <w:sz w:val="28"/>
          <w:szCs w:val="28"/>
        </w:rPr>
      </w:pPr>
    </w:p>
    <w:p w14:paraId="22532F2D" w14:textId="77777777" w:rsidR="00CA6E02" w:rsidRDefault="00CA6E02">
      <w:pPr>
        <w:spacing w:before="24" w:line="300" w:lineRule="exact"/>
        <w:ind w:left="115"/>
        <w:rPr>
          <w:position w:val="-1"/>
          <w:sz w:val="28"/>
          <w:szCs w:val="28"/>
        </w:rPr>
      </w:pPr>
    </w:p>
    <w:p w14:paraId="6C45A231" w14:textId="77777777" w:rsidR="00CA6E02" w:rsidRDefault="00CA6E02">
      <w:pPr>
        <w:spacing w:before="24" w:line="300" w:lineRule="exact"/>
        <w:ind w:left="115"/>
        <w:rPr>
          <w:position w:val="-1"/>
          <w:sz w:val="28"/>
          <w:szCs w:val="28"/>
        </w:rPr>
      </w:pPr>
    </w:p>
    <w:p w14:paraId="466C31A1" w14:textId="77777777" w:rsidR="00CA6E02" w:rsidRDefault="00CA6E02">
      <w:pPr>
        <w:spacing w:before="24" w:line="300" w:lineRule="exact"/>
        <w:ind w:left="115"/>
        <w:rPr>
          <w:position w:val="-1"/>
          <w:sz w:val="28"/>
          <w:szCs w:val="28"/>
        </w:rPr>
      </w:pPr>
    </w:p>
    <w:p w14:paraId="3FB8C2D5" w14:textId="77777777" w:rsidR="00CA6E02" w:rsidRDefault="00CA6E02">
      <w:pPr>
        <w:spacing w:before="24" w:line="300" w:lineRule="exact"/>
        <w:ind w:left="115"/>
        <w:rPr>
          <w:position w:val="-1"/>
          <w:sz w:val="28"/>
          <w:szCs w:val="28"/>
        </w:rPr>
      </w:pPr>
    </w:p>
    <w:p w14:paraId="2E173AF3" w14:textId="77777777" w:rsidR="00CA6E02" w:rsidRDefault="00CA6E02">
      <w:pPr>
        <w:spacing w:before="24" w:line="300" w:lineRule="exact"/>
        <w:ind w:left="115"/>
        <w:rPr>
          <w:position w:val="-1"/>
          <w:sz w:val="28"/>
          <w:szCs w:val="28"/>
        </w:rPr>
      </w:pPr>
    </w:p>
    <w:p w14:paraId="4C3D4063" w14:textId="77777777" w:rsidR="00CA6E02" w:rsidRDefault="00CA6E02">
      <w:pPr>
        <w:spacing w:before="24" w:line="300" w:lineRule="exact"/>
        <w:ind w:left="115"/>
        <w:rPr>
          <w:position w:val="-1"/>
          <w:sz w:val="28"/>
          <w:szCs w:val="28"/>
        </w:rPr>
      </w:pPr>
    </w:p>
    <w:p w14:paraId="64DBF413" w14:textId="77777777" w:rsidR="00CA6E02" w:rsidRDefault="00CA6E02">
      <w:pPr>
        <w:spacing w:before="24" w:line="300" w:lineRule="exact"/>
        <w:ind w:left="115"/>
        <w:rPr>
          <w:position w:val="-1"/>
          <w:sz w:val="28"/>
          <w:szCs w:val="28"/>
        </w:rPr>
      </w:pPr>
    </w:p>
    <w:p w14:paraId="652F5C22" w14:textId="77777777" w:rsidR="00CA6E02" w:rsidRDefault="00CA6E02">
      <w:pPr>
        <w:spacing w:before="24" w:line="300" w:lineRule="exact"/>
        <w:ind w:left="115"/>
        <w:rPr>
          <w:position w:val="-1"/>
          <w:sz w:val="28"/>
          <w:szCs w:val="28"/>
        </w:rPr>
      </w:pPr>
    </w:p>
    <w:p w14:paraId="64EE7F62" w14:textId="77777777" w:rsidR="00CA6E02" w:rsidRDefault="00CA6E02">
      <w:pPr>
        <w:spacing w:before="24" w:line="300" w:lineRule="exact"/>
        <w:ind w:left="115"/>
        <w:rPr>
          <w:position w:val="-1"/>
          <w:sz w:val="28"/>
          <w:szCs w:val="28"/>
        </w:rPr>
      </w:pPr>
    </w:p>
    <w:p w14:paraId="2C99B62F" w14:textId="77777777" w:rsidR="00CA6E02" w:rsidRDefault="00CA6E02">
      <w:pPr>
        <w:spacing w:before="24" w:line="300" w:lineRule="exact"/>
        <w:ind w:left="115"/>
        <w:rPr>
          <w:position w:val="-1"/>
          <w:sz w:val="28"/>
          <w:szCs w:val="28"/>
        </w:rPr>
      </w:pPr>
    </w:p>
    <w:p w14:paraId="1FEEEBEA" w14:textId="77777777" w:rsidR="00CA6E02" w:rsidRDefault="00CA6E02">
      <w:pPr>
        <w:spacing w:before="24" w:line="300" w:lineRule="exact"/>
        <w:ind w:left="115"/>
        <w:rPr>
          <w:position w:val="-1"/>
          <w:sz w:val="28"/>
          <w:szCs w:val="28"/>
        </w:rPr>
      </w:pPr>
    </w:p>
    <w:p w14:paraId="2BDD2462" w14:textId="77777777" w:rsidR="00D40D76" w:rsidRDefault="00D40D76">
      <w:pPr>
        <w:spacing w:before="24" w:line="300" w:lineRule="exact"/>
        <w:ind w:left="115"/>
        <w:rPr>
          <w:position w:val="-1"/>
          <w:sz w:val="28"/>
          <w:szCs w:val="28"/>
        </w:rPr>
      </w:pPr>
    </w:p>
    <w:p w14:paraId="5DC99C2A" w14:textId="77777777" w:rsidR="00D40D76" w:rsidRDefault="00D40D76">
      <w:pPr>
        <w:spacing w:before="24" w:line="300" w:lineRule="exact"/>
        <w:ind w:left="115"/>
        <w:rPr>
          <w:position w:val="-1"/>
          <w:sz w:val="28"/>
          <w:szCs w:val="28"/>
        </w:rPr>
      </w:pPr>
    </w:p>
    <w:p w14:paraId="1A78EBEC" w14:textId="77777777" w:rsidR="00784B94" w:rsidRDefault="00544E07">
      <w:pPr>
        <w:spacing w:before="24" w:line="300" w:lineRule="exact"/>
        <w:ind w:left="115"/>
        <w:rPr>
          <w:sz w:val="28"/>
          <w:szCs w:val="28"/>
        </w:rPr>
      </w:pPr>
      <w:proofErr w:type="spellStart"/>
      <w:r>
        <w:rPr>
          <w:position w:val="-1"/>
          <w:sz w:val="28"/>
          <w:szCs w:val="28"/>
        </w:rPr>
        <w:t>Предмет</w:t>
      </w:r>
      <w:proofErr w:type="spellEnd"/>
      <w:r>
        <w:rPr>
          <w:position w:val="-1"/>
          <w:sz w:val="28"/>
          <w:szCs w:val="28"/>
        </w:rPr>
        <w:t>:</w:t>
      </w:r>
    </w:p>
    <w:p w14:paraId="2BFF8F75" w14:textId="77777777" w:rsidR="00784B94" w:rsidRDefault="00784B94">
      <w:pPr>
        <w:spacing w:before="9" w:line="160" w:lineRule="exact"/>
        <w:rPr>
          <w:sz w:val="16"/>
          <w:szCs w:val="16"/>
        </w:rPr>
      </w:pPr>
    </w:p>
    <w:p w14:paraId="062F435D" w14:textId="77777777" w:rsidR="00784B94" w:rsidRDefault="00784B94">
      <w:pPr>
        <w:spacing w:line="200" w:lineRule="exact"/>
      </w:pPr>
    </w:p>
    <w:p w14:paraId="5E3801AD" w14:textId="77777777" w:rsidR="00784B94" w:rsidRDefault="00544E07">
      <w:pPr>
        <w:spacing w:before="9"/>
        <w:ind w:left="3245"/>
        <w:rPr>
          <w:sz w:val="40"/>
          <w:szCs w:val="40"/>
        </w:rPr>
      </w:pPr>
      <w:r>
        <w:rPr>
          <w:b/>
          <w:sz w:val="40"/>
          <w:szCs w:val="40"/>
        </w:rPr>
        <w:t>ЗАВРШНИ РАД</w:t>
      </w:r>
    </w:p>
    <w:p w14:paraId="25A54136" w14:textId="77777777" w:rsidR="00784B94" w:rsidRDefault="00784B94">
      <w:pPr>
        <w:spacing w:before="5" w:line="220" w:lineRule="exact"/>
        <w:rPr>
          <w:sz w:val="22"/>
          <w:szCs w:val="22"/>
        </w:rPr>
      </w:pPr>
    </w:p>
    <w:p w14:paraId="4FC375A8" w14:textId="77777777" w:rsidR="00784B94" w:rsidRDefault="00544E07">
      <w:pPr>
        <w:ind w:left="3307"/>
        <w:rPr>
          <w:sz w:val="24"/>
          <w:szCs w:val="24"/>
        </w:rPr>
        <w:sectPr w:rsidR="00784B94" w:rsidSect="00E75763">
          <w:pgSz w:w="11920" w:h="16860"/>
          <w:pgMar w:top="567" w:right="567" w:bottom="567" w:left="1418" w:header="720" w:footer="720" w:gutter="0"/>
          <w:cols w:space="720"/>
        </w:sectPr>
      </w:pPr>
      <w:proofErr w:type="spellStart"/>
      <w:r>
        <w:rPr>
          <w:sz w:val="24"/>
          <w:szCs w:val="24"/>
        </w:rPr>
        <w:t>Предмет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носи</w:t>
      </w:r>
      <w:proofErr w:type="spellEnd"/>
      <w:r>
        <w:rPr>
          <w:sz w:val="24"/>
          <w:szCs w:val="24"/>
        </w:rPr>
        <w:t xml:space="preserve"> 3 ЕСПБ </w:t>
      </w:r>
      <w:proofErr w:type="spellStart"/>
      <w:r>
        <w:rPr>
          <w:sz w:val="24"/>
          <w:szCs w:val="24"/>
        </w:rPr>
        <w:t>бода</w:t>
      </w:r>
      <w:proofErr w:type="spellEnd"/>
      <w:r>
        <w:rPr>
          <w:sz w:val="24"/>
          <w:szCs w:val="24"/>
        </w:rPr>
        <w:t>.</w:t>
      </w:r>
    </w:p>
    <w:p w14:paraId="18857AFC" w14:textId="77777777" w:rsidR="00784B94" w:rsidRPr="00027632" w:rsidRDefault="00544E07" w:rsidP="00027632">
      <w:pPr>
        <w:rPr>
          <w:b/>
          <w:sz w:val="32"/>
        </w:rPr>
      </w:pPr>
      <w:r w:rsidRPr="00027632">
        <w:rPr>
          <w:b/>
          <w:sz w:val="32"/>
        </w:rPr>
        <w:lastRenderedPageBreak/>
        <w:t>НАСТАВНИЦИ: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4"/>
        <w:gridCol w:w="3657"/>
        <w:gridCol w:w="2594"/>
      </w:tblGrid>
      <w:tr w:rsidR="00CA6E02" w14:paraId="3E52414A" w14:textId="77777777" w:rsidTr="00027632">
        <w:trPr>
          <w:trHeight w:val="737"/>
        </w:trPr>
        <w:tc>
          <w:tcPr>
            <w:tcW w:w="3794" w:type="dxa"/>
            <w:shd w:val="clear" w:color="auto" w:fill="auto"/>
            <w:vAlign w:val="center"/>
          </w:tcPr>
          <w:p w14:paraId="53CBDDED" w14:textId="77777777" w:rsidR="00CA6E02" w:rsidRPr="00865F3D" w:rsidRDefault="00CA6E02" w:rsidP="00027632">
            <w:pPr>
              <w:rPr>
                <w:sz w:val="24"/>
                <w:szCs w:val="24"/>
              </w:rPr>
            </w:pPr>
            <w:proofErr w:type="spellStart"/>
            <w:r w:rsidRPr="00865F3D">
              <w:rPr>
                <w:sz w:val="24"/>
                <w:szCs w:val="24"/>
              </w:rPr>
              <w:t>проф</w:t>
            </w:r>
            <w:proofErr w:type="spellEnd"/>
            <w:r w:rsidRPr="00865F3D">
              <w:rPr>
                <w:sz w:val="24"/>
                <w:szCs w:val="24"/>
              </w:rPr>
              <w:t xml:space="preserve">. </w:t>
            </w:r>
            <w:proofErr w:type="spellStart"/>
            <w:r w:rsidRPr="00865F3D">
              <w:rPr>
                <w:sz w:val="24"/>
                <w:szCs w:val="24"/>
              </w:rPr>
              <w:t>др</w:t>
            </w:r>
            <w:proofErr w:type="spellEnd"/>
            <w:r w:rsidRPr="00865F3D">
              <w:rPr>
                <w:sz w:val="24"/>
                <w:szCs w:val="24"/>
              </w:rPr>
              <w:t xml:space="preserve"> </w:t>
            </w:r>
            <w:proofErr w:type="spellStart"/>
            <w:r w:rsidRPr="00865F3D">
              <w:rPr>
                <w:sz w:val="24"/>
                <w:szCs w:val="24"/>
              </w:rPr>
              <w:t>Марина</w:t>
            </w:r>
            <w:proofErr w:type="spellEnd"/>
            <w:r w:rsidRPr="00865F3D">
              <w:rPr>
                <w:sz w:val="24"/>
                <w:szCs w:val="24"/>
              </w:rPr>
              <w:t xml:space="preserve"> </w:t>
            </w:r>
            <w:proofErr w:type="spellStart"/>
            <w:r w:rsidRPr="00865F3D">
              <w:rPr>
                <w:sz w:val="24"/>
                <w:szCs w:val="24"/>
              </w:rPr>
              <w:t>Петровић</w:t>
            </w:r>
            <w:proofErr w:type="spellEnd"/>
            <w:r w:rsidRPr="00865F3D">
              <w:rPr>
                <w:sz w:val="24"/>
                <w:szCs w:val="24"/>
              </w:rPr>
              <w:t xml:space="preserve">                     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F0DB8C5" w14:textId="77777777" w:rsidR="00CA6E02" w:rsidRPr="00865F3D" w:rsidRDefault="00CA6E02" w:rsidP="00027632">
            <w:pPr>
              <w:rPr>
                <w:sz w:val="24"/>
                <w:szCs w:val="24"/>
              </w:rPr>
            </w:pPr>
            <w:r w:rsidRPr="00865F3D">
              <w:rPr>
                <w:sz w:val="24"/>
                <w:szCs w:val="24"/>
              </w:rPr>
              <w:t xml:space="preserve">drmarinapetrovic@yahoo.com                    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5C763814" w14:textId="77777777" w:rsidR="00CA6E02" w:rsidRPr="00865F3D" w:rsidRDefault="005627F2" w:rsidP="00027632">
            <w:pPr>
              <w:rPr>
                <w:sz w:val="24"/>
                <w:szCs w:val="24"/>
              </w:rPr>
            </w:pPr>
            <w:proofErr w:type="spellStart"/>
            <w:r w:rsidRPr="00865F3D">
              <w:rPr>
                <w:sz w:val="24"/>
                <w:szCs w:val="24"/>
              </w:rPr>
              <w:t>Р</w:t>
            </w:r>
            <w:r w:rsidR="00CA6E02" w:rsidRPr="00865F3D">
              <w:rPr>
                <w:sz w:val="24"/>
                <w:szCs w:val="24"/>
              </w:rPr>
              <w:t>едовни</w:t>
            </w:r>
            <w:proofErr w:type="spellEnd"/>
            <w:r w:rsidR="00CA6E02" w:rsidRPr="00865F3D">
              <w:rPr>
                <w:sz w:val="24"/>
                <w:szCs w:val="24"/>
              </w:rPr>
              <w:t xml:space="preserve"> </w:t>
            </w:r>
            <w:proofErr w:type="spellStart"/>
            <w:r w:rsidR="00CA6E02" w:rsidRPr="00865F3D">
              <w:rPr>
                <w:sz w:val="24"/>
                <w:szCs w:val="24"/>
              </w:rPr>
              <w:t>проф</w:t>
            </w:r>
            <w:r w:rsidRPr="00865F3D">
              <w:rPr>
                <w:sz w:val="24"/>
                <w:szCs w:val="24"/>
              </w:rPr>
              <w:t>есор</w:t>
            </w:r>
            <w:proofErr w:type="spellEnd"/>
          </w:p>
        </w:tc>
      </w:tr>
      <w:tr w:rsidR="00CA6E02" w14:paraId="63C8DA50" w14:textId="77777777" w:rsidTr="00027632">
        <w:trPr>
          <w:trHeight w:val="737"/>
        </w:trPr>
        <w:tc>
          <w:tcPr>
            <w:tcW w:w="3794" w:type="dxa"/>
            <w:shd w:val="clear" w:color="auto" w:fill="auto"/>
            <w:vAlign w:val="center"/>
          </w:tcPr>
          <w:p w14:paraId="749F8E8B" w14:textId="77777777" w:rsidR="00CA6E02" w:rsidRPr="00865F3D" w:rsidRDefault="00CA6E02" w:rsidP="00027632">
            <w:pPr>
              <w:rPr>
                <w:sz w:val="24"/>
                <w:szCs w:val="24"/>
              </w:rPr>
            </w:pPr>
            <w:proofErr w:type="spellStart"/>
            <w:r w:rsidRPr="00865F3D">
              <w:rPr>
                <w:sz w:val="24"/>
                <w:szCs w:val="24"/>
              </w:rPr>
              <w:t>проф</w:t>
            </w:r>
            <w:proofErr w:type="spellEnd"/>
            <w:r w:rsidRPr="00865F3D">
              <w:rPr>
                <w:sz w:val="24"/>
                <w:szCs w:val="24"/>
              </w:rPr>
              <w:t xml:space="preserve">. </w:t>
            </w:r>
            <w:proofErr w:type="spellStart"/>
            <w:r w:rsidRPr="00865F3D">
              <w:rPr>
                <w:sz w:val="24"/>
                <w:szCs w:val="24"/>
              </w:rPr>
              <w:t>др</w:t>
            </w:r>
            <w:proofErr w:type="spellEnd"/>
            <w:r w:rsidRPr="00865F3D">
              <w:rPr>
                <w:sz w:val="24"/>
                <w:szCs w:val="24"/>
              </w:rPr>
              <w:t xml:space="preserve"> </w:t>
            </w:r>
            <w:proofErr w:type="spellStart"/>
            <w:r w:rsidRPr="00865F3D">
              <w:rPr>
                <w:sz w:val="24"/>
                <w:szCs w:val="24"/>
              </w:rPr>
              <w:t>Предраг</w:t>
            </w:r>
            <w:proofErr w:type="spellEnd"/>
            <w:r w:rsidRPr="00865F3D">
              <w:rPr>
                <w:sz w:val="24"/>
                <w:szCs w:val="24"/>
              </w:rPr>
              <w:t xml:space="preserve"> </w:t>
            </w:r>
            <w:proofErr w:type="spellStart"/>
            <w:r w:rsidRPr="00865F3D">
              <w:rPr>
                <w:sz w:val="24"/>
                <w:szCs w:val="24"/>
              </w:rPr>
              <w:t>Чановић</w:t>
            </w:r>
            <w:proofErr w:type="spellEnd"/>
            <w:r w:rsidRPr="00865F3D">
              <w:rPr>
                <w:sz w:val="24"/>
                <w:szCs w:val="24"/>
              </w:rPr>
              <w:t xml:space="preserve">                       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82C6275" w14:textId="77777777" w:rsidR="00CA6E02" w:rsidRPr="00865F3D" w:rsidRDefault="00CA6E02" w:rsidP="00027632">
            <w:pPr>
              <w:rPr>
                <w:sz w:val="24"/>
                <w:szCs w:val="24"/>
              </w:rPr>
            </w:pPr>
            <w:r w:rsidRPr="00865F3D">
              <w:rPr>
                <w:sz w:val="24"/>
                <w:szCs w:val="24"/>
              </w:rPr>
              <w:t xml:space="preserve">pcanovic@medf.kg.ac.rs                            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49C9F500" w14:textId="77777777" w:rsidR="00CA6E02" w:rsidRPr="00865F3D" w:rsidRDefault="005627F2" w:rsidP="00027632">
            <w:pPr>
              <w:rPr>
                <w:sz w:val="24"/>
                <w:szCs w:val="24"/>
              </w:rPr>
            </w:pPr>
            <w:proofErr w:type="spellStart"/>
            <w:r w:rsidRPr="00865F3D">
              <w:rPr>
                <w:sz w:val="24"/>
                <w:szCs w:val="24"/>
              </w:rPr>
              <w:t>Редовни</w:t>
            </w:r>
            <w:proofErr w:type="spellEnd"/>
            <w:r w:rsidRPr="00865F3D">
              <w:rPr>
                <w:sz w:val="24"/>
                <w:szCs w:val="24"/>
              </w:rPr>
              <w:t xml:space="preserve"> </w:t>
            </w:r>
            <w:proofErr w:type="spellStart"/>
            <w:r w:rsidRPr="00865F3D">
              <w:rPr>
                <w:sz w:val="24"/>
                <w:szCs w:val="24"/>
              </w:rPr>
              <w:t>професор</w:t>
            </w:r>
            <w:proofErr w:type="spellEnd"/>
          </w:p>
        </w:tc>
      </w:tr>
      <w:tr w:rsidR="00CA6E02" w14:paraId="275595B8" w14:textId="77777777" w:rsidTr="00027632">
        <w:trPr>
          <w:trHeight w:val="737"/>
        </w:trPr>
        <w:tc>
          <w:tcPr>
            <w:tcW w:w="3794" w:type="dxa"/>
            <w:shd w:val="clear" w:color="auto" w:fill="auto"/>
            <w:vAlign w:val="center"/>
          </w:tcPr>
          <w:p w14:paraId="2B6C1CAF" w14:textId="77777777" w:rsidR="00CA6E02" w:rsidRPr="00865F3D" w:rsidRDefault="00CA6E02" w:rsidP="00027632">
            <w:pPr>
              <w:rPr>
                <w:sz w:val="24"/>
                <w:szCs w:val="24"/>
              </w:rPr>
            </w:pPr>
            <w:proofErr w:type="spellStart"/>
            <w:r w:rsidRPr="00865F3D">
              <w:rPr>
                <w:sz w:val="24"/>
                <w:szCs w:val="24"/>
              </w:rPr>
              <w:t>проф</w:t>
            </w:r>
            <w:proofErr w:type="spellEnd"/>
            <w:r w:rsidRPr="00865F3D">
              <w:rPr>
                <w:sz w:val="24"/>
                <w:szCs w:val="24"/>
              </w:rPr>
              <w:t xml:space="preserve">. </w:t>
            </w:r>
            <w:proofErr w:type="spellStart"/>
            <w:r w:rsidRPr="00865F3D">
              <w:rPr>
                <w:sz w:val="24"/>
                <w:szCs w:val="24"/>
              </w:rPr>
              <w:t>др</w:t>
            </w:r>
            <w:proofErr w:type="spellEnd"/>
            <w:r w:rsidRPr="00865F3D">
              <w:rPr>
                <w:sz w:val="24"/>
                <w:szCs w:val="24"/>
              </w:rPr>
              <w:t xml:space="preserve"> </w:t>
            </w:r>
            <w:proofErr w:type="spellStart"/>
            <w:r w:rsidRPr="00865F3D">
              <w:rPr>
                <w:sz w:val="24"/>
                <w:szCs w:val="24"/>
              </w:rPr>
              <w:t>Дракче</w:t>
            </w:r>
            <w:proofErr w:type="spellEnd"/>
            <w:r w:rsidRPr="00865F3D">
              <w:rPr>
                <w:sz w:val="24"/>
                <w:szCs w:val="24"/>
              </w:rPr>
              <w:t xml:space="preserve"> </w:t>
            </w:r>
            <w:proofErr w:type="spellStart"/>
            <w:r w:rsidRPr="00865F3D">
              <w:rPr>
                <w:sz w:val="24"/>
                <w:szCs w:val="24"/>
              </w:rPr>
              <w:t>Радовановић</w:t>
            </w:r>
            <w:proofErr w:type="spellEnd"/>
            <w:r w:rsidRPr="00865F3D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D953572" w14:textId="77777777" w:rsidR="00CA6E02" w:rsidRPr="00865F3D" w:rsidRDefault="00CA6E02" w:rsidP="00027632">
            <w:pPr>
              <w:rPr>
                <w:sz w:val="24"/>
                <w:szCs w:val="24"/>
              </w:rPr>
            </w:pPr>
            <w:r w:rsidRPr="00865F3D">
              <w:rPr>
                <w:sz w:val="24"/>
                <w:szCs w:val="24"/>
              </w:rPr>
              <w:t xml:space="preserve">drakce.5@hotmail.com                              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10304862" w14:textId="77777777" w:rsidR="00CA6E02" w:rsidRPr="00865F3D" w:rsidRDefault="005627F2" w:rsidP="00027632">
            <w:pPr>
              <w:rPr>
                <w:sz w:val="24"/>
                <w:szCs w:val="24"/>
              </w:rPr>
            </w:pPr>
            <w:proofErr w:type="spellStart"/>
            <w:r w:rsidRPr="00865F3D">
              <w:rPr>
                <w:sz w:val="24"/>
                <w:szCs w:val="24"/>
              </w:rPr>
              <w:t>Редовни</w:t>
            </w:r>
            <w:proofErr w:type="spellEnd"/>
            <w:r w:rsidRPr="00865F3D">
              <w:rPr>
                <w:sz w:val="24"/>
                <w:szCs w:val="24"/>
              </w:rPr>
              <w:t xml:space="preserve"> </w:t>
            </w:r>
            <w:proofErr w:type="spellStart"/>
            <w:r w:rsidRPr="00865F3D">
              <w:rPr>
                <w:sz w:val="24"/>
                <w:szCs w:val="24"/>
              </w:rPr>
              <w:t>професор</w:t>
            </w:r>
            <w:proofErr w:type="spellEnd"/>
          </w:p>
        </w:tc>
      </w:tr>
    </w:tbl>
    <w:p w14:paraId="195D7D93" w14:textId="77777777" w:rsidR="00784B94" w:rsidRDefault="00784B94">
      <w:pPr>
        <w:spacing w:line="200" w:lineRule="exact"/>
      </w:pPr>
    </w:p>
    <w:p w14:paraId="32A7400D" w14:textId="77777777" w:rsidR="00CA6E02" w:rsidRDefault="00CA6E02">
      <w:pPr>
        <w:spacing w:line="200" w:lineRule="exact"/>
      </w:pPr>
    </w:p>
    <w:p w14:paraId="55510FC8" w14:textId="77777777" w:rsidR="00CA6E02" w:rsidRPr="00027632" w:rsidRDefault="00CA6E02" w:rsidP="00027632">
      <w:pPr>
        <w:rPr>
          <w:b/>
          <w:sz w:val="32"/>
        </w:rPr>
      </w:pPr>
      <w:r w:rsidRPr="00027632">
        <w:rPr>
          <w:b/>
          <w:sz w:val="32"/>
        </w:rPr>
        <w:t>СТРУКТУРА ПРЕДМЕТА: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3"/>
        <w:gridCol w:w="4552"/>
      </w:tblGrid>
      <w:tr w:rsidR="00027632" w14:paraId="7B147321" w14:textId="77777777" w:rsidTr="00027632">
        <w:trPr>
          <w:trHeight w:val="680"/>
        </w:trPr>
        <w:tc>
          <w:tcPr>
            <w:tcW w:w="2707" w:type="pct"/>
            <w:shd w:val="clear" w:color="auto" w:fill="auto"/>
            <w:vAlign w:val="center"/>
          </w:tcPr>
          <w:p w14:paraId="21D75C6D" w14:textId="77777777" w:rsidR="00027632" w:rsidRPr="00027632" w:rsidRDefault="00027632" w:rsidP="00027632">
            <w:pPr>
              <w:jc w:val="center"/>
              <w:rPr>
                <w:b/>
                <w:sz w:val="28"/>
              </w:rPr>
            </w:pPr>
            <w:r w:rsidRPr="00027632">
              <w:rPr>
                <w:b/>
                <w:sz w:val="28"/>
              </w:rPr>
              <w:t>НАЗИВ МОДУЛА</w:t>
            </w:r>
            <w:r w:rsidR="001561B3">
              <w:rPr>
                <w:b/>
                <w:sz w:val="28"/>
              </w:rPr>
              <w:t xml:space="preserve"> </w:t>
            </w:r>
          </w:p>
        </w:tc>
        <w:tc>
          <w:tcPr>
            <w:tcW w:w="2293" w:type="pct"/>
            <w:shd w:val="clear" w:color="auto" w:fill="auto"/>
            <w:vAlign w:val="center"/>
          </w:tcPr>
          <w:p w14:paraId="5E01833C" w14:textId="77777777" w:rsidR="00027632" w:rsidRPr="00027632" w:rsidRDefault="00027632" w:rsidP="00027632">
            <w:pPr>
              <w:jc w:val="center"/>
              <w:rPr>
                <w:b/>
                <w:sz w:val="28"/>
              </w:rPr>
            </w:pPr>
            <w:r w:rsidRPr="00027632">
              <w:rPr>
                <w:b/>
                <w:sz w:val="28"/>
              </w:rPr>
              <w:t>НАСТАВНИК РУКОВОДИЛАЦ МОДУЛА</w:t>
            </w:r>
          </w:p>
        </w:tc>
      </w:tr>
      <w:tr w:rsidR="00027632" w14:paraId="4E4448B1" w14:textId="77777777" w:rsidTr="00027632">
        <w:trPr>
          <w:trHeight w:val="567"/>
        </w:trPr>
        <w:tc>
          <w:tcPr>
            <w:tcW w:w="2707" w:type="pct"/>
            <w:shd w:val="clear" w:color="auto" w:fill="auto"/>
            <w:vAlign w:val="center"/>
          </w:tcPr>
          <w:p w14:paraId="5A91AD20" w14:textId="77777777" w:rsidR="00027632" w:rsidRPr="00865F3D" w:rsidRDefault="00027632" w:rsidP="00027632">
            <w:pPr>
              <w:jc w:val="center"/>
              <w:rPr>
                <w:sz w:val="24"/>
                <w:szCs w:val="24"/>
              </w:rPr>
            </w:pPr>
            <w:proofErr w:type="spellStart"/>
            <w:r w:rsidRPr="00865F3D">
              <w:rPr>
                <w:sz w:val="24"/>
                <w:szCs w:val="24"/>
              </w:rPr>
              <w:t>Завршни</w:t>
            </w:r>
            <w:proofErr w:type="spellEnd"/>
            <w:r w:rsidRPr="00865F3D">
              <w:rPr>
                <w:sz w:val="24"/>
                <w:szCs w:val="24"/>
              </w:rPr>
              <w:t xml:space="preserve"> </w:t>
            </w:r>
            <w:proofErr w:type="spellStart"/>
            <w:r w:rsidRPr="00865F3D">
              <w:rPr>
                <w:sz w:val="24"/>
                <w:szCs w:val="24"/>
              </w:rPr>
              <w:t>рад</w:t>
            </w:r>
            <w:proofErr w:type="spellEnd"/>
          </w:p>
        </w:tc>
        <w:tc>
          <w:tcPr>
            <w:tcW w:w="2293" w:type="pct"/>
            <w:shd w:val="clear" w:color="auto" w:fill="auto"/>
            <w:vAlign w:val="center"/>
          </w:tcPr>
          <w:p w14:paraId="21AB9372" w14:textId="77777777" w:rsidR="00027632" w:rsidRPr="00865F3D" w:rsidRDefault="00027632" w:rsidP="00027632">
            <w:pPr>
              <w:jc w:val="center"/>
              <w:rPr>
                <w:sz w:val="24"/>
                <w:szCs w:val="24"/>
              </w:rPr>
            </w:pPr>
            <w:proofErr w:type="spellStart"/>
            <w:r w:rsidRPr="00865F3D">
              <w:rPr>
                <w:sz w:val="24"/>
                <w:szCs w:val="24"/>
              </w:rPr>
              <w:t>проф</w:t>
            </w:r>
            <w:proofErr w:type="spellEnd"/>
            <w:r w:rsidRPr="00865F3D">
              <w:rPr>
                <w:sz w:val="24"/>
                <w:szCs w:val="24"/>
              </w:rPr>
              <w:t xml:space="preserve">. </w:t>
            </w:r>
            <w:proofErr w:type="spellStart"/>
            <w:r w:rsidRPr="00865F3D">
              <w:rPr>
                <w:sz w:val="24"/>
                <w:szCs w:val="24"/>
              </w:rPr>
              <w:t>др</w:t>
            </w:r>
            <w:proofErr w:type="spellEnd"/>
            <w:r w:rsidRPr="00865F3D">
              <w:rPr>
                <w:sz w:val="24"/>
                <w:szCs w:val="24"/>
              </w:rPr>
              <w:t xml:space="preserve">. </w:t>
            </w:r>
            <w:proofErr w:type="spellStart"/>
            <w:r w:rsidRPr="00865F3D">
              <w:rPr>
                <w:sz w:val="24"/>
                <w:szCs w:val="24"/>
              </w:rPr>
              <w:t>Марина</w:t>
            </w:r>
            <w:proofErr w:type="spellEnd"/>
            <w:r w:rsidRPr="00865F3D">
              <w:rPr>
                <w:sz w:val="24"/>
                <w:szCs w:val="24"/>
              </w:rPr>
              <w:t xml:space="preserve"> </w:t>
            </w:r>
            <w:proofErr w:type="spellStart"/>
            <w:r w:rsidRPr="00865F3D">
              <w:rPr>
                <w:sz w:val="24"/>
                <w:szCs w:val="24"/>
              </w:rPr>
              <w:t>Петровић</w:t>
            </w:r>
            <w:proofErr w:type="spellEnd"/>
          </w:p>
        </w:tc>
      </w:tr>
    </w:tbl>
    <w:p w14:paraId="2CA584B2" w14:textId="77777777" w:rsidR="00784B94" w:rsidRDefault="00784B94">
      <w:pPr>
        <w:spacing w:before="9" w:line="240" w:lineRule="exact"/>
        <w:rPr>
          <w:sz w:val="24"/>
          <w:szCs w:val="24"/>
        </w:rPr>
      </w:pPr>
    </w:p>
    <w:p w14:paraId="64E064B2" w14:textId="77777777" w:rsidR="009245B2" w:rsidRDefault="009245B2" w:rsidP="00CA6E02">
      <w:pPr>
        <w:pStyle w:val="Heading6"/>
        <w:numPr>
          <w:ilvl w:val="0"/>
          <w:numId w:val="0"/>
        </w:numPr>
        <w:spacing w:before="0" w:after="0"/>
        <w:rPr>
          <w:w w:val="99"/>
          <w:sz w:val="28"/>
        </w:rPr>
      </w:pPr>
    </w:p>
    <w:p w14:paraId="0F83FE2C" w14:textId="77777777" w:rsidR="009245B2" w:rsidRDefault="009245B2" w:rsidP="00CA6E02">
      <w:pPr>
        <w:pStyle w:val="Heading6"/>
        <w:numPr>
          <w:ilvl w:val="0"/>
          <w:numId w:val="0"/>
        </w:numPr>
        <w:spacing w:before="0" w:after="0"/>
        <w:rPr>
          <w:w w:val="99"/>
          <w:sz w:val="28"/>
        </w:rPr>
      </w:pPr>
    </w:p>
    <w:p w14:paraId="55BA9AFA" w14:textId="77777777" w:rsidR="00784B94" w:rsidRPr="00027632" w:rsidRDefault="00CA6E02" w:rsidP="00027632">
      <w:pPr>
        <w:rPr>
          <w:sz w:val="28"/>
        </w:rPr>
      </w:pPr>
      <w:r w:rsidRPr="00027632">
        <w:rPr>
          <w:b/>
          <w:sz w:val="28"/>
        </w:rPr>
        <w:t>ОЦЕЊИВАЊЕ</w:t>
      </w:r>
      <w:r w:rsidR="00544E07" w:rsidRPr="00027632">
        <w:rPr>
          <w:sz w:val="28"/>
        </w:rPr>
        <w:t>:</w:t>
      </w:r>
    </w:p>
    <w:p w14:paraId="72D83D1D" w14:textId="77777777" w:rsidR="00784B94" w:rsidRPr="00027632" w:rsidRDefault="00544E07" w:rsidP="00027632">
      <w:pPr>
        <w:rPr>
          <w:sz w:val="28"/>
        </w:rPr>
      </w:pPr>
      <w:proofErr w:type="spellStart"/>
      <w:r w:rsidRPr="00027632">
        <w:rPr>
          <w:sz w:val="28"/>
        </w:rPr>
        <w:t>Услов</w:t>
      </w:r>
      <w:proofErr w:type="spellEnd"/>
      <w:r w:rsidRPr="00027632">
        <w:rPr>
          <w:sz w:val="28"/>
        </w:rPr>
        <w:t xml:space="preserve"> </w:t>
      </w:r>
      <w:proofErr w:type="spellStart"/>
      <w:r w:rsidRPr="00027632">
        <w:rPr>
          <w:sz w:val="28"/>
        </w:rPr>
        <w:t>за</w:t>
      </w:r>
      <w:proofErr w:type="spellEnd"/>
      <w:r w:rsidRPr="00027632">
        <w:rPr>
          <w:sz w:val="28"/>
        </w:rPr>
        <w:t xml:space="preserve"> </w:t>
      </w:r>
      <w:proofErr w:type="spellStart"/>
      <w:r w:rsidRPr="00027632">
        <w:rPr>
          <w:sz w:val="28"/>
        </w:rPr>
        <w:t>полагање</w:t>
      </w:r>
      <w:proofErr w:type="spellEnd"/>
      <w:r w:rsidRPr="00027632">
        <w:rPr>
          <w:sz w:val="28"/>
        </w:rPr>
        <w:t xml:space="preserve"> </w:t>
      </w:r>
      <w:proofErr w:type="spellStart"/>
      <w:r w:rsidRPr="00027632">
        <w:rPr>
          <w:sz w:val="28"/>
        </w:rPr>
        <w:t>завршног</w:t>
      </w:r>
      <w:proofErr w:type="spellEnd"/>
      <w:r w:rsidRPr="00027632">
        <w:rPr>
          <w:sz w:val="28"/>
        </w:rPr>
        <w:t xml:space="preserve"> </w:t>
      </w:r>
      <w:proofErr w:type="spellStart"/>
      <w:r w:rsidRPr="00027632">
        <w:rPr>
          <w:sz w:val="28"/>
        </w:rPr>
        <w:t>рада</w:t>
      </w:r>
      <w:proofErr w:type="spellEnd"/>
      <w:r w:rsidRPr="00027632">
        <w:rPr>
          <w:sz w:val="28"/>
        </w:rPr>
        <w:t xml:space="preserve"> </w:t>
      </w:r>
      <w:proofErr w:type="spellStart"/>
      <w:r w:rsidRPr="00027632">
        <w:rPr>
          <w:sz w:val="28"/>
        </w:rPr>
        <w:t>су</w:t>
      </w:r>
      <w:proofErr w:type="spellEnd"/>
      <w:r w:rsidRPr="00027632">
        <w:rPr>
          <w:sz w:val="28"/>
        </w:rPr>
        <w:t xml:space="preserve"> </w:t>
      </w:r>
      <w:proofErr w:type="spellStart"/>
      <w:r w:rsidRPr="00027632">
        <w:rPr>
          <w:sz w:val="28"/>
        </w:rPr>
        <w:t>положени</w:t>
      </w:r>
      <w:proofErr w:type="spellEnd"/>
      <w:r w:rsidRPr="00027632">
        <w:rPr>
          <w:sz w:val="28"/>
        </w:rPr>
        <w:t xml:space="preserve"> </w:t>
      </w:r>
      <w:proofErr w:type="spellStart"/>
      <w:r w:rsidRPr="00027632">
        <w:rPr>
          <w:sz w:val="28"/>
        </w:rPr>
        <w:t>сви</w:t>
      </w:r>
      <w:proofErr w:type="spellEnd"/>
      <w:r w:rsidRPr="00027632">
        <w:rPr>
          <w:sz w:val="28"/>
        </w:rPr>
        <w:t xml:space="preserve"> </w:t>
      </w:r>
      <w:proofErr w:type="spellStart"/>
      <w:r w:rsidRPr="00027632">
        <w:rPr>
          <w:sz w:val="28"/>
        </w:rPr>
        <w:t>испити</w:t>
      </w:r>
      <w:proofErr w:type="spellEnd"/>
      <w:r w:rsidRPr="00027632">
        <w:rPr>
          <w:sz w:val="28"/>
        </w:rPr>
        <w:t xml:space="preserve"> </w:t>
      </w:r>
      <w:proofErr w:type="spellStart"/>
      <w:r w:rsidRPr="00027632">
        <w:rPr>
          <w:sz w:val="28"/>
        </w:rPr>
        <w:t>предвиђени</w:t>
      </w:r>
      <w:proofErr w:type="spellEnd"/>
      <w:r w:rsidRPr="00027632">
        <w:rPr>
          <w:sz w:val="28"/>
        </w:rPr>
        <w:t xml:space="preserve"> </w:t>
      </w:r>
      <w:proofErr w:type="spellStart"/>
      <w:r w:rsidRPr="00027632">
        <w:rPr>
          <w:sz w:val="28"/>
        </w:rPr>
        <w:t>планом</w:t>
      </w:r>
      <w:proofErr w:type="spellEnd"/>
      <w:r w:rsidRPr="00027632">
        <w:rPr>
          <w:sz w:val="28"/>
        </w:rPr>
        <w:t xml:space="preserve"> и </w:t>
      </w:r>
      <w:proofErr w:type="spellStart"/>
      <w:r w:rsidRPr="00027632">
        <w:rPr>
          <w:sz w:val="28"/>
        </w:rPr>
        <w:t>програмом</w:t>
      </w:r>
      <w:proofErr w:type="spellEnd"/>
      <w:r w:rsidRPr="00027632">
        <w:rPr>
          <w:sz w:val="28"/>
        </w:rPr>
        <w:t xml:space="preserve"> </w:t>
      </w:r>
      <w:proofErr w:type="spellStart"/>
      <w:r w:rsidRPr="00027632">
        <w:rPr>
          <w:sz w:val="28"/>
        </w:rPr>
        <w:t>за</w:t>
      </w:r>
      <w:proofErr w:type="spellEnd"/>
      <w:r w:rsidRPr="00027632">
        <w:rPr>
          <w:sz w:val="28"/>
        </w:rPr>
        <w:t xml:space="preserve"> </w:t>
      </w:r>
      <w:proofErr w:type="spellStart"/>
      <w:r w:rsidRPr="00027632">
        <w:rPr>
          <w:sz w:val="28"/>
        </w:rPr>
        <w:t>уписани</w:t>
      </w:r>
      <w:proofErr w:type="spellEnd"/>
      <w:r w:rsidRPr="00027632">
        <w:rPr>
          <w:sz w:val="28"/>
        </w:rPr>
        <w:t xml:space="preserve"> </w:t>
      </w:r>
      <w:proofErr w:type="spellStart"/>
      <w:r w:rsidRPr="00027632">
        <w:rPr>
          <w:sz w:val="28"/>
        </w:rPr>
        <w:t>студијски</w:t>
      </w:r>
      <w:proofErr w:type="spellEnd"/>
      <w:r w:rsidRPr="00027632">
        <w:rPr>
          <w:sz w:val="28"/>
        </w:rPr>
        <w:t xml:space="preserve"> </w:t>
      </w:r>
      <w:proofErr w:type="spellStart"/>
      <w:r w:rsidRPr="00027632">
        <w:rPr>
          <w:sz w:val="28"/>
        </w:rPr>
        <w:t>програм</w:t>
      </w:r>
      <w:proofErr w:type="spellEnd"/>
      <w:r w:rsidRPr="00027632">
        <w:rPr>
          <w:sz w:val="28"/>
        </w:rPr>
        <w:t>.</w:t>
      </w:r>
    </w:p>
    <w:p w14:paraId="6CAD68A2" w14:textId="77777777" w:rsidR="00784B94" w:rsidRPr="00027632" w:rsidRDefault="00784B94" w:rsidP="00027632">
      <w:pPr>
        <w:rPr>
          <w:sz w:val="28"/>
        </w:rPr>
      </w:pPr>
    </w:p>
    <w:p w14:paraId="53940CA8" w14:textId="77777777" w:rsidR="00784B94" w:rsidRPr="00027632" w:rsidRDefault="00784B94" w:rsidP="00027632">
      <w:pPr>
        <w:rPr>
          <w:sz w:val="28"/>
        </w:rPr>
      </w:pPr>
    </w:p>
    <w:p w14:paraId="71B661F8" w14:textId="77777777" w:rsidR="00784B94" w:rsidRPr="00027632" w:rsidRDefault="00784B94" w:rsidP="00027632">
      <w:pPr>
        <w:rPr>
          <w:sz w:val="28"/>
        </w:rPr>
      </w:pPr>
    </w:p>
    <w:p w14:paraId="7CD9583B" w14:textId="77777777" w:rsidR="00784B94" w:rsidRPr="00027632" w:rsidRDefault="00544E07" w:rsidP="00027632">
      <w:pPr>
        <w:rPr>
          <w:b/>
          <w:sz w:val="28"/>
        </w:rPr>
      </w:pPr>
      <w:r w:rsidRPr="00027632">
        <w:rPr>
          <w:b/>
          <w:sz w:val="28"/>
        </w:rPr>
        <w:t>ЗАВРШНИ РАД:</w:t>
      </w:r>
    </w:p>
    <w:p w14:paraId="391ADA6D" w14:textId="6FC041B1" w:rsidR="00784B94" w:rsidRPr="00457DF3" w:rsidRDefault="00544E07" w:rsidP="00027632">
      <w:pPr>
        <w:rPr>
          <w:sz w:val="24"/>
          <w:szCs w:val="24"/>
          <w:lang w:val="sr-Cyrl-RS"/>
        </w:rPr>
      </w:pPr>
      <w:proofErr w:type="spellStart"/>
      <w:proofErr w:type="gramStart"/>
      <w:r w:rsidRPr="00027632">
        <w:rPr>
          <w:sz w:val="28"/>
        </w:rPr>
        <w:t>Завршни</w:t>
      </w:r>
      <w:proofErr w:type="spellEnd"/>
      <w:r w:rsidRPr="00027632">
        <w:rPr>
          <w:sz w:val="28"/>
        </w:rPr>
        <w:t xml:space="preserve">  </w:t>
      </w:r>
      <w:proofErr w:type="spellStart"/>
      <w:r w:rsidRPr="00027632">
        <w:rPr>
          <w:sz w:val="28"/>
        </w:rPr>
        <w:t>рад</w:t>
      </w:r>
      <w:proofErr w:type="spellEnd"/>
      <w:proofErr w:type="gramEnd"/>
      <w:r w:rsidRPr="00027632">
        <w:rPr>
          <w:sz w:val="28"/>
        </w:rPr>
        <w:t xml:space="preserve">  </w:t>
      </w:r>
      <w:proofErr w:type="spellStart"/>
      <w:r w:rsidRPr="00027632">
        <w:rPr>
          <w:sz w:val="28"/>
        </w:rPr>
        <w:t>се</w:t>
      </w:r>
      <w:proofErr w:type="spellEnd"/>
      <w:r w:rsidRPr="00027632">
        <w:rPr>
          <w:sz w:val="28"/>
        </w:rPr>
        <w:t xml:space="preserve">  </w:t>
      </w:r>
      <w:proofErr w:type="spellStart"/>
      <w:r w:rsidRPr="00027632">
        <w:rPr>
          <w:sz w:val="28"/>
        </w:rPr>
        <w:t>полаже</w:t>
      </w:r>
      <w:proofErr w:type="spellEnd"/>
      <w:r w:rsidRPr="00027632">
        <w:rPr>
          <w:sz w:val="28"/>
        </w:rPr>
        <w:t xml:space="preserve">  </w:t>
      </w:r>
      <w:proofErr w:type="spellStart"/>
      <w:r w:rsidRPr="00027632">
        <w:rPr>
          <w:sz w:val="28"/>
        </w:rPr>
        <w:t>путем</w:t>
      </w:r>
      <w:proofErr w:type="spellEnd"/>
      <w:r w:rsidRPr="00027632">
        <w:rPr>
          <w:sz w:val="28"/>
        </w:rPr>
        <w:t xml:space="preserve">  </w:t>
      </w:r>
      <w:proofErr w:type="spellStart"/>
      <w:r w:rsidRPr="00027632">
        <w:rPr>
          <w:sz w:val="28"/>
        </w:rPr>
        <w:t>теста</w:t>
      </w:r>
      <w:proofErr w:type="spellEnd"/>
      <w:r w:rsidRPr="00027632">
        <w:rPr>
          <w:sz w:val="28"/>
        </w:rPr>
        <w:t xml:space="preserve">  </w:t>
      </w:r>
      <w:proofErr w:type="spellStart"/>
      <w:r w:rsidRPr="00027632">
        <w:rPr>
          <w:sz w:val="28"/>
        </w:rPr>
        <w:t>који</w:t>
      </w:r>
      <w:proofErr w:type="spellEnd"/>
      <w:r w:rsidRPr="00027632">
        <w:rPr>
          <w:sz w:val="28"/>
        </w:rPr>
        <w:t xml:space="preserve">   </w:t>
      </w:r>
      <w:proofErr w:type="spellStart"/>
      <w:r w:rsidRPr="00027632">
        <w:rPr>
          <w:sz w:val="28"/>
        </w:rPr>
        <w:t>садржи</w:t>
      </w:r>
      <w:proofErr w:type="spellEnd"/>
      <w:r w:rsidRPr="00027632">
        <w:rPr>
          <w:sz w:val="28"/>
        </w:rPr>
        <w:t xml:space="preserve">  20  </w:t>
      </w:r>
      <w:proofErr w:type="spellStart"/>
      <w:r w:rsidRPr="00027632">
        <w:rPr>
          <w:sz w:val="28"/>
        </w:rPr>
        <w:t>п</w:t>
      </w:r>
      <w:r w:rsidR="00F66D9B" w:rsidRPr="00027632">
        <w:rPr>
          <w:sz w:val="28"/>
        </w:rPr>
        <w:t>итања</w:t>
      </w:r>
      <w:proofErr w:type="spellEnd"/>
      <w:r w:rsidR="00F66D9B" w:rsidRPr="00027632">
        <w:rPr>
          <w:sz w:val="28"/>
        </w:rPr>
        <w:t xml:space="preserve">  (</w:t>
      </w:r>
      <w:proofErr w:type="spellStart"/>
      <w:r w:rsidR="00F66D9B" w:rsidRPr="00027632">
        <w:rPr>
          <w:sz w:val="28"/>
        </w:rPr>
        <w:t>клиничких</w:t>
      </w:r>
      <w:proofErr w:type="spellEnd"/>
      <w:r w:rsidR="00F66D9B" w:rsidRPr="00027632">
        <w:rPr>
          <w:sz w:val="28"/>
        </w:rPr>
        <w:t xml:space="preserve">  </w:t>
      </w:r>
      <w:proofErr w:type="spellStart"/>
      <w:r w:rsidR="00F66D9B" w:rsidRPr="00027632">
        <w:rPr>
          <w:sz w:val="28"/>
        </w:rPr>
        <w:t>проблема</w:t>
      </w:r>
      <w:proofErr w:type="spellEnd"/>
      <w:r w:rsidR="00F66D9B" w:rsidRPr="00027632">
        <w:rPr>
          <w:sz w:val="28"/>
        </w:rPr>
        <w:t>)/</w:t>
      </w:r>
      <w:r w:rsidRPr="00027632">
        <w:rPr>
          <w:sz w:val="28"/>
        </w:rPr>
        <w:t xml:space="preserve"> </w:t>
      </w:r>
      <w:proofErr w:type="spellStart"/>
      <w:r w:rsidRPr="00027632">
        <w:rPr>
          <w:sz w:val="28"/>
        </w:rPr>
        <w:t>из</w:t>
      </w:r>
      <w:proofErr w:type="spellEnd"/>
      <w:r w:rsidRPr="00027632">
        <w:rPr>
          <w:sz w:val="28"/>
        </w:rPr>
        <w:t xml:space="preserve"> </w:t>
      </w:r>
      <w:proofErr w:type="spellStart"/>
      <w:r w:rsidRPr="00027632">
        <w:rPr>
          <w:sz w:val="28"/>
        </w:rPr>
        <w:t>различитих</w:t>
      </w:r>
      <w:proofErr w:type="spellEnd"/>
      <w:r w:rsidRPr="00027632">
        <w:rPr>
          <w:sz w:val="28"/>
        </w:rPr>
        <w:t xml:space="preserve">  </w:t>
      </w:r>
      <w:proofErr w:type="spellStart"/>
      <w:r w:rsidRPr="00027632">
        <w:rPr>
          <w:sz w:val="28"/>
        </w:rPr>
        <w:t>области</w:t>
      </w:r>
      <w:proofErr w:type="spellEnd"/>
      <w:r w:rsidRPr="00027632">
        <w:rPr>
          <w:sz w:val="28"/>
        </w:rPr>
        <w:t xml:space="preserve">  </w:t>
      </w:r>
      <w:proofErr w:type="spellStart"/>
      <w:r w:rsidRPr="00027632">
        <w:rPr>
          <w:sz w:val="28"/>
        </w:rPr>
        <w:t>медицине</w:t>
      </w:r>
      <w:proofErr w:type="spellEnd"/>
      <w:r w:rsidRPr="00027632">
        <w:rPr>
          <w:sz w:val="28"/>
        </w:rPr>
        <w:t xml:space="preserve">.  </w:t>
      </w:r>
      <w:proofErr w:type="spellStart"/>
      <w:proofErr w:type="gramStart"/>
      <w:r w:rsidRPr="00027632">
        <w:rPr>
          <w:sz w:val="28"/>
        </w:rPr>
        <w:t>Да</w:t>
      </w:r>
      <w:proofErr w:type="spellEnd"/>
      <w:r w:rsidRPr="00027632">
        <w:rPr>
          <w:sz w:val="28"/>
        </w:rPr>
        <w:t xml:space="preserve">  </w:t>
      </w:r>
      <w:proofErr w:type="spellStart"/>
      <w:r w:rsidRPr="00027632">
        <w:rPr>
          <w:sz w:val="28"/>
        </w:rPr>
        <w:t>би</w:t>
      </w:r>
      <w:proofErr w:type="spellEnd"/>
      <w:proofErr w:type="gramEnd"/>
      <w:r w:rsidRPr="00027632">
        <w:rPr>
          <w:sz w:val="28"/>
        </w:rPr>
        <w:t xml:space="preserve">  </w:t>
      </w:r>
      <w:proofErr w:type="spellStart"/>
      <w:r w:rsidRPr="00027632">
        <w:rPr>
          <w:sz w:val="28"/>
        </w:rPr>
        <w:t>студент</w:t>
      </w:r>
      <w:proofErr w:type="spellEnd"/>
      <w:r w:rsidRPr="00027632">
        <w:rPr>
          <w:sz w:val="28"/>
        </w:rPr>
        <w:t xml:space="preserve">  </w:t>
      </w:r>
      <w:proofErr w:type="spellStart"/>
      <w:r w:rsidRPr="00027632">
        <w:rPr>
          <w:sz w:val="28"/>
        </w:rPr>
        <w:t>положио</w:t>
      </w:r>
      <w:proofErr w:type="spellEnd"/>
      <w:r w:rsidRPr="00027632">
        <w:rPr>
          <w:sz w:val="28"/>
        </w:rPr>
        <w:t xml:space="preserve">  </w:t>
      </w:r>
      <w:proofErr w:type="spellStart"/>
      <w:r w:rsidRPr="00027632">
        <w:rPr>
          <w:sz w:val="28"/>
        </w:rPr>
        <w:t>испит</w:t>
      </w:r>
      <w:proofErr w:type="spellEnd"/>
      <w:r w:rsidRPr="00027632">
        <w:rPr>
          <w:sz w:val="28"/>
        </w:rPr>
        <w:t xml:space="preserve">  </w:t>
      </w:r>
      <w:proofErr w:type="spellStart"/>
      <w:r w:rsidRPr="00027632">
        <w:rPr>
          <w:sz w:val="28"/>
        </w:rPr>
        <w:t>мора</w:t>
      </w:r>
      <w:proofErr w:type="spellEnd"/>
      <w:r w:rsidRPr="00027632">
        <w:rPr>
          <w:sz w:val="28"/>
        </w:rPr>
        <w:t xml:space="preserve">  </w:t>
      </w:r>
      <w:proofErr w:type="spellStart"/>
      <w:r w:rsidRPr="00027632">
        <w:rPr>
          <w:sz w:val="28"/>
        </w:rPr>
        <w:t>да</w:t>
      </w:r>
      <w:proofErr w:type="spellEnd"/>
      <w:r w:rsidRPr="00027632">
        <w:rPr>
          <w:sz w:val="28"/>
        </w:rPr>
        <w:t xml:space="preserve">  </w:t>
      </w:r>
      <w:proofErr w:type="spellStart"/>
      <w:r w:rsidRPr="00027632">
        <w:rPr>
          <w:sz w:val="28"/>
        </w:rPr>
        <w:t>одговори</w:t>
      </w:r>
      <w:proofErr w:type="spellEnd"/>
      <w:r w:rsidRPr="00027632">
        <w:rPr>
          <w:sz w:val="28"/>
        </w:rPr>
        <w:t xml:space="preserve">  </w:t>
      </w:r>
      <w:proofErr w:type="spellStart"/>
      <w:r w:rsidRPr="00027632">
        <w:rPr>
          <w:sz w:val="28"/>
        </w:rPr>
        <w:t>тачно</w:t>
      </w:r>
      <w:proofErr w:type="spellEnd"/>
      <w:r w:rsidRPr="00027632">
        <w:rPr>
          <w:sz w:val="28"/>
        </w:rPr>
        <w:t xml:space="preserve">  </w:t>
      </w:r>
      <w:proofErr w:type="spellStart"/>
      <w:r w:rsidRPr="00027632">
        <w:rPr>
          <w:sz w:val="28"/>
        </w:rPr>
        <w:t>на</w:t>
      </w:r>
      <w:proofErr w:type="spellEnd"/>
      <w:r w:rsidRPr="00027632">
        <w:rPr>
          <w:sz w:val="28"/>
        </w:rPr>
        <w:t xml:space="preserve"> </w:t>
      </w:r>
      <w:proofErr w:type="spellStart"/>
      <w:r w:rsidRPr="00027632">
        <w:rPr>
          <w:sz w:val="28"/>
        </w:rPr>
        <w:t>најмање</w:t>
      </w:r>
      <w:proofErr w:type="spellEnd"/>
      <w:r w:rsidRPr="00027632">
        <w:rPr>
          <w:sz w:val="28"/>
        </w:rPr>
        <w:t xml:space="preserve"> 60% (12) </w:t>
      </w:r>
      <w:proofErr w:type="spellStart"/>
      <w:r w:rsidRPr="00027632">
        <w:rPr>
          <w:sz w:val="28"/>
        </w:rPr>
        <w:t>питања</w:t>
      </w:r>
      <w:proofErr w:type="spellEnd"/>
      <w:r w:rsidRPr="00027632">
        <w:rPr>
          <w:sz w:val="28"/>
        </w:rPr>
        <w:t xml:space="preserve">. </w:t>
      </w:r>
      <w:proofErr w:type="spellStart"/>
      <w:r w:rsidRPr="00027632">
        <w:rPr>
          <w:sz w:val="28"/>
        </w:rPr>
        <w:t>Оцена</w:t>
      </w:r>
      <w:proofErr w:type="spellEnd"/>
      <w:r w:rsidRPr="00027632">
        <w:rPr>
          <w:sz w:val="28"/>
        </w:rPr>
        <w:t xml:space="preserve"> </w:t>
      </w:r>
      <w:proofErr w:type="spellStart"/>
      <w:r w:rsidRPr="00027632">
        <w:rPr>
          <w:sz w:val="28"/>
        </w:rPr>
        <w:t>је</w:t>
      </w:r>
      <w:proofErr w:type="spellEnd"/>
      <w:r w:rsidRPr="00027632">
        <w:rPr>
          <w:sz w:val="28"/>
        </w:rPr>
        <w:t xml:space="preserve"> </w:t>
      </w:r>
      <w:proofErr w:type="spellStart"/>
      <w:r w:rsidRPr="00027632">
        <w:rPr>
          <w:sz w:val="28"/>
        </w:rPr>
        <w:t>описна</w:t>
      </w:r>
      <w:proofErr w:type="spellEnd"/>
      <w:r w:rsidRPr="00027632">
        <w:rPr>
          <w:sz w:val="28"/>
        </w:rPr>
        <w:t xml:space="preserve"> (</w:t>
      </w:r>
      <w:proofErr w:type="spellStart"/>
      <w:r w:rsidRPr="00027632">
        <w:rPr>
          <w:sz w:val="28"/>
        </w:rPr>
        <w:t>положио</w:t>
      </w:r>
      <w:proofErr w:type="spellEnd"/>
      <w:r w:rsidRPr="00027632">
        <w:rPr>
          <w:sz w:val="28"/>
        </w:rPr>
        <w:t xml:space="preserve">, </w:t>
      </w:r>
      <w:proofErr w:type="spellStart"/>
      <w:r w:rsidRPr="00027632">
        <w:rPr>
          <w:sz w:val="28"/>
        </w:rPr>
        <w:t>није</w:t>
      </w:r>
      <w:proofErr w:type="spellEnd"/>
      <w:r w:rsidRPr="00027632">
        <w:rPr>
          <w:sz w:val="28"/>
        </w:rPr>
        <w:t xml:space="preserve"> </w:t>
      </w:r>
      <w:proofErr w:type="spellStart"/>
      <w:r w:rsidRPr="00027632">
        <w:rPr>
          <w:sz w:val="28"/>
        </w:rPr>
        <w:t>положио</w:t>
      </w:r>
      <w:proofErr w:type="spellEnd"/>
      <w:r w:rsidRPr="00027632">
        <w:rPr>
          <w:sz w:val="24"/>
          <w:szCs w:val="24"/>
        </w:rPr>
        <w:t>).</w:t>
      </w:r>
      <w:r w:rsidR="00457DF3">
        <w:rPr>
          <w:sz w:val="24"/>
          <w:szCs w:val="24"/>
          <w:lang w:val="sr-Cyrl-RS"/>
        </w:rPr>
        <w:t xml:space="preserve"> </w:t>
      </w:r>
    </w:p>
    <w:sectPr w:rsidR="00784B94" w:rsidRPr="00457DF3" w:rsidSect="00E75763">
      <w:pgSz w:w="11920" w:h="16860"/>
      <w:pgMar w:top="567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02A9E"/>
    <w:multiLevelType w:val="multilevel"/>
    <w:tmpl w:val="468AA87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5878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B94"/>
    <w:rsid w:val="000252A2"/>
    <w:rsid w:val="00027632"/>
    <w:rsid w:val="001303AB"/>
    <w:rsid w:val="001561B3"/>
    <w:rsid w:val="002047E5"/>
    <w:rsid w:val="00390463"/>
    <w:rsid w:val="003F36F7"/>
    <w:rsid w:val="00457DF3"/>
    <w:rsid w:val="004C4FCA"/>
    <w:rsid w:val="00533212"/>
    <w:rsid w:val="00544E07"/>
    <w:rsid w:val="005627F2"/>
    <w:rsid w:val="006504D8"/>
    <w:rsid w:val="0071121A"/>
    <w:rsid w:val="00784B94"/>
    <w:rsid w:val="007874F3"/>
    <w:rsid w:val="007D66CF"/>
    <w:rsid w:val="00822562"/>
    <w:rsid w:val="00865F3D"/>
    <w:rsid w:val="008D7788"/>
    <w:rsid w:val="009245B2"/>
    <w:rsid w:val="00932B52"/>
    <w:rsid w:val="0095354E"/>
    <w:rsid w:val="00A133DC"/>
    <w:rsid w:val="00A72FB1"/>
    <w:rsid w:val="00B406D3"/>
    <w:rsid w:val="00CA6E02"/>
    <w:rsid w:val="00D40D76"/>
    <w:rsid w:val="00D50F42"/>
    <w:rsid w:val="00DC54EC"/>
    <w:rsid w:val="00DF7AB7"/>
    <w:rsid w:val="00E75763"/>
    <w:rsid w:val="00F66D9B"/>
    <w:rsid w:val="00FC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4D59A"/>
  <w15:docId w15:val="{FD3428F3-0D6F-4F5A-8F58-E760F6660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B349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1B349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1B349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1B349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1B349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1B3490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1B349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1B3490"/>
    <w:rPr>
      <w:rFonts w:ascii="Cambria" w:eastAsia="Times New Roman" w:hAnsi="Cambria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544E07"/>
    <w:pPr>
      <w:ind w:left="720"/>
      <w:contextualSpacing/>
    </w:pPr>
  </w:style>
  <w:style w:type="character" w:styleId="Hyperlink">
    <w:name w:val="Hyperlink"/>
    <w:uiPriority w:val="99"/>
    <w:unhideWhenUsed/>
    <w:rsid w:val="001303AB"/>
    <w:rPr>
      <w:color w:val="0000FF"/>
      <w:u w:val="single"/>
    </w:rPr>
  </w:style>
  <w:style w:type="table" w:styleId="TableGrid">
    <w:name w:val="Table Grid"/>
    <w:basedOn w:val="TableNormal"/>
    <w:uiPriority w:val="59"/>
    <w:rsid w:val="00CA6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4F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FCA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Misel Petrovic</cp:lastModifiedBy>
  <cp:revision>3</cp:revision>
  <dcterms:created xsi:type="dcterms:W3CDTF">2025-01-25T21:24:00Z</dcterms:created>
  <dcterms:modified xsi:type="dcterms:W3CDTF">2025-01-25T21:44:00Z</dcterms:modified>
</cp:coreProperties>
</file>